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78" w:rsidRPr="00DC63F8" w:rsidRDefault="00A274A2" w:rsidP="00F81078">
      <w:pPr>
        <w:pStyle w:val="214"/>
        <w:jc w:val="center"/>
        <w:rPr>
          <w:rFonts w:ascii="Times New Roman" w:hAnsi="Times New Roman" w:cs="Times New Roman"/>
        </w:rPr>
      </w:pPr>
      <w:r w:rsidRPr="00DC63F8">
        <w:rPr>
          <w:rFonts w:ascii="Times New Roman" w:hAnsi="Times New Roman" w:cs="Times New Roman"/>
          <w:noProof/>
          <w:lang w:eastAsia="ru-RU"/>
        </w:rPr>
        <w:drawing>
          <wp:inline distT="0" distB="0" distL="0" distR="0">
            <wp:extent cx="571500" cy="723900"/>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F81078" w:rsidRPr="009A6F81" w:rsidRDefault="00F81078" w:rsidP="00F81078">
      <w:pPr>
        <w:pStyle w:val="214"/>
        <w:jc w:val="center"/>
        <w:rPr>
          <w:rFonts w:ascii="Times New Roman" w:hAnsi="Times New Roman" w:cs="Times New Roman"/>
          <w:sz w:val="28"/>
          <w:szCs w:val="28"/>
        </w:rPr>
      </w:pPr>
      <w:r w:rsidRPr="009A6F81">
        <w:rPr>
          <w:rFonts w:ascii="Times New Roman" w:hAnsi="Times New Roman" w:cs="Times New Roman"/>
          <w:sz w:val="28"/>
          <w:szCs w:val="28"/>
        </w:rPr>
        <w:t>РОССИЙСКАЯ ФЕДЕРАЦИЯ</w:t>
      </w:r>
    </w:p>
    <w:p w:rsidR="00F81078" w:rsidRPr="009A6F81" w:rsidRDefault="00F81078" w:rsidP="00F81078">
      <w:pPr>
        <w:pStyle w:val="214"/>
        <w:jc w:val="center"/>
        <w:rPr>
          <w:rFonts w:ascii="Times New Roman" w:hAnsi="Times New Roman" w:cs="Times New Roman"/>
          <w:sz w:val="28"/>
          <w:szCs w:val="28"/>
        </w:rPr>
      </w:pPr>
      <w:r w:rsidRPr="009A6F81">
        <w:rPr>
          <w:rFonts w:ascii="Times New Roman" w:hAnsi="Times New Roman" w:cs="Times New Roman"/>
          <w:sz w:val="28"/>
          <w:szCs w:val="28"/>
        </w:rPr>
        <w:t>РОСТОВСКАЯ ОБЛАСТЬ</w:t>
      </w:r>
    </w:p>
    <w:p w:rsidR="00F81078" w:rsidRPr="009A6F81" w:rsidRDefault="00F81078" w:rsidP="00F81078">
      <w:pPr>
        <w:pStyle w:val="214"/>
        <w:jc w:val="center"/>
        <w:rPr>
          <w:rFonts w:ascii="Times New Roman" w:hAnsi="Times New Roman" w:cs="Times New Roman"/>
          <w:sz w:val="28"/>
          <w:szCs w:val="28"/>
        </w:rPr>
      </w:pPr>
      <w:r w:rsidRPr="009A6F81">
        <w:rPr>
          <w:rFonts w:ascii="Times New Roman" w:hAnsi="Times New Roman" w:cs="Times New Roman"/>
          <w:sz w:val="28"/>
          <w:szCs w:val="28"/>
        </w:rPr>
        <w:t>БЕЛОКАЛИТВИНСКИЙ РАЙОН</w:t>
      </w:r>
    </w:p>
    <w:p w:rsidR="00F81078" w:rsidRPr="009A6F81" w:rsidRDefault="00F81078" w:rsidP="00F81078">
      <w:pPr>
        <w:pStyle w:val="214"/>
        <w:jc w:val="center"/>
        <w:rPr>
          <w:rFonts w:ascii="Times New Roman" w:hAnsi="Times New Roman" w:cs="Times New Roman"/>
          <w:sz w:val="28"/>
          <w:szCs w:val="28"/>
        </w:rPr>
      </w:pPr>
      <w:r w:rsidRPr="009A6F81">
        <w:rPr>
          <w:rFonts w:ascii="Times New Roman" w:hAnsi="Times New Roman" w:cs="Times New Roman"/>
          <w:sz w:val="28"/>
          <w:szCs w:val="28"/>
        </w:rPr>
        <w:t>МУНИЦИПАЛЬНОЕ ОБРАЗОВАНИЕ</w:t>
      </w:r>
    </w:p>
    <w:p w:rsidR="00F81078" w:rsidRPr="009A6F81" w:rsidRDefault="00F81078" w:rsidP="00F81078">
      <w:pPr>
        <w:pStyle w:val="214"/>
        <w:jc w:val="center"/>
        <w:rPr>
          <w:rFonts w:ascii="Times New Roman" w:hAnsi="Times New Roman" w:cs="Times New Roman"/>
          <w:sz w:val="28"/>
          <w:szCs w:val="28"/>
        </w:rPr>
      </w:pPr>
      <w:r w:rsidRPr="009A6F81">
        <w:rPr>
          <w:rFonts w:ascii="Times New Roman" w:hAnsi="Times New Roman" w:cs="Times New Roman"/>
          <w:sz w:val="28"/>
          <w:szCs w:val="28"/>
        </w:rPr>
        <w:t>«ЛИТВИНОВСКОЕ СЕЛЬСКОЕ ПОСЕЛЕНИЕ»</w:t>
      </w:r>
    </w:p>
    <w:p w:rsidR="00F81078" w:rsidRPr="009A6F81" w:rsidRDefault="00F81078" w:rsidP="00F81078">
      <w:pPr>
        <w:pStyle w:val="214"/>
        <w:ind w:firstLine="0"/>
        <w:jc w:val="center"/>
        <w:rPr>
          <w:rFonts w:ascii="Times New Roman" w:hAnsi="Times New Roman" w:cs="Times New Roman"/>
          <w:sz w:val="28"/>
          <w:szCs w:val="28"/>
        </w:rPr>
      </w:pPr>
      <w:r w:rsidRPr="009A6F81">
        <w:rPr>
          <w:rFonts w:ascii="Times New Roman" w:hAnsi="Times New Roman" w:cs="Times New Roman"/>
          <w:sz w:val="28"/>
          <w:szCs w:val="28"/>
        </w:rPr>
        <w:t>АДМИНИСТРАЦИЯ ЛИТВИНОВСКОГО СЕЛЬСКОГО ПОСЕЛЕНИЯ</w:t>
      </w:r>
    </w:p>
    <w:p w:rsidR="00E64E4C" w:rsidRPr="009A6F81" w:rsidRDefault="00F81078" w:rsidP="00F81078">
      <w:pPr>
        <w:pStyle w:val="1"/>
        <w:tabs>
          <w:tab w:val="clear" w:pos="0"/>
        </w:tabs>
        <w:spacing w:line="240" w:lineRule="auto"/>
        <w:ind w:left="0" w:firstLine="0"/>
        <w:jc w:val="left"/>
        <w:rPr>
          <w:rFonts w:ascii="Calibri" w:hAnsi="Calibri"/>
          <w:b w:val="0"/>
          <w:szCs w:val="28"/>
          <w:u w:val="single"/>
        </w:rPr>
      </w:pPr>
      <w:r w:rsidRPr="009A6F81">
        <w:rPr>
          <w:rFonts w:ascii="Calibri" w:hAnsi="Calibri"/>
          <w:b w:val="0"/>
          <w:szCs w:val="28"/>
        </w:rPr>
        <w:t xml:space="preserve">    </w:t>
      </w:r>
    </w:p>
    <w:p w:rsidR="00E64E4C" w:rsidRPr="009A6F81" w:rsidRDefault="00E64E4C" w:rsidP="00E64E4C">
      <w:pPr>
        <w:pStyle w:val="1"/>
        <w:suppressAutoHyphens/>
        <w:spacing w:line="228" w:lineRule="auto"/>
        <w:rPr>
          <w:rFonts w:ascii="Times New Roman" w:hAnsi="Times New Roman"/>
          <w:b w:val="0"/>
          <w:szCs w:val="28"/>
        </w:rPr>
      </w:pPr>
      <w:r w:rsidRPr="009A6F81">
        <w:rPr>
          <w:rFonts w:ascii="Times New Roman" w:hAnsi="Times New Roman"/>
          <w:szCs w:val="28"/>
        </w:rPr>
        <w:t xml:space="preserve"> </w:t>
      </w:r>
      <w:r w:rsidRPr="009A6F81">
        <w:rPr>
          <w:rFonts w:ascii="Times New Roman" w:hAnsi="Times New Roman"/>
          <w:b w:val="0"/>
          <w:szCs w:val="28"/>
        </w:rPr>
        <w:t>ПОСТАНОВЛЕНИЕ</w:t>
      </w:r>
    </w:p>
    <w:p w:rsidR="00F81078" w:rsidRPr="009A6F81" w:rsidRDefault="009A6F81" w:rsidP="00F81078">
      <w:pPr>
        <w:rPr>
          <w:sz w:val="28"/>
          <w:szCs w:val="28"/>
          <w:lang w:eastAsia="ar-SA"/>
        </w:rPr>
      </w:pPr>
      <w:r w:rsidRPr="009A6F81">
        <w:rPr>
          <w:sz w:val="28"/>
          <w:szCs w:val="28"/>
          <w:lang w:eastAsia="ar-SA"/>
        </w:rPr>
        <w:t xml:space="preserve"> </w:t>
      </w:r>
    </w:p>
    <w:p w:rsidR="00E64E4C" w:rsidRPr="009A6F81" w:rsidRDefault="000C5EF1" w:rsidP="00E64E4C">
      <w:pPr>
        <w:suppressAutoHyphens/>
        <w:spacing w:line="228" w:lineRule="auto"/>
        <w:rPr>
          <w:sz w:val="28"/>
          <w:szCs w:val="28"/>
        </w:rPr>
      </w:pPr>
      <w:r w:rsidRPr="009A6F81">
        <w:rPr>
          <w:sz w:val="28"/>
          <w:szCs w:val="28"/>
        </w:rPr>
        <w:t xml:space="preserve"> </w:t>
      </w:r>
      <w:r w:rsidR="009A6F81" w:rsidRPr="009A6F81">
        <w:rPr>
          <w:sz w:val="28"/>
          <w:szCs w:val="28"/>
        </w:rPr>
        <w:t xml:space="preserve">23 января 2026 </w:t>
      </w:r>
      <w:r w:rsidR="006B4FD0" w:rsidRPr="009A6F81">
        <w:rPr>
          <w:sz w:val="28"/>
          <w:szCs w:val="28"/>
        </w:rPr>
        <w:t>года</w:t>
      </w:r>
      <w:r w:rsidR="00E64E4C" w:rsidRPr="009A6F81">
        <w:rPr>
          <w:sz w:val="28"/>
          <w:szCs w:val="28"/>
        </w:rPr>
        <w:tab/>
      </w:r>
      <w:r w:rsidRPr="009A6F81">
        <w:rPr>
          <w:sz w:val="28"/>
          <w:szCs w:val="28"/>
        </w:rPr>
        <w:t xml:space="preserve">   </w:t>
      </w:r>
      <w:r w:rsidR="00E64E4C" w:rsidRPr="009A6F81">
        <w:rPr>
          <w:sz w:val="28"/>
          <w:szCs w:val="28"/>
        </w:rPr>
        <w:t xml:space="preserve">   </w:t>
      </w:r>
      <w:r w:rsidR="005D0423" w:rsidRPr="009A6F81">
        <w:rPr>
          <w:sz w:val="28"/>
          <w:szCs w:val="28"/>
        </w:rPr>
        <w:t xml:space="preserve">                </w:t>
      </w:r>
      <w:r w:rsidR="009A6F81">
        <w:rPr>
          <w:sz w:val="28"/>
          <w:szCs w:val="28"/>
        </w:rPr>
        <w:t xml:space="preserve">   </w:t>
      </w:r>
      <w:r w:rsidR="00E64E4C" w:rsidRPr="009A6F81">
        <w:rPr>
          <w:sz w:val="28"/>
          <w:szCs w:val="28"/>
        </w:rPr>
        <w:t xml:space="preserve">№ </w:t>
      </w:r>
      <w:r w:rsidR="009A6F81" w:rsidRPr="009A6F81">
        <w:rPr>
          <w:sz w:val="28"/>
          <w:szCs w:val="28"/>
        </w:rPr>
        <w:t>17</w:t>
      </w:r>
      <w:r w:rsidR="00F81078" w:rsidRPr="009A6F81">
        <w:rPr>
          <w:sz w:val="28"/>
          <w:szCs w:val="28"/>
        </w:rPr>
        <w:t xml:space="preserve">          </w:t>
      </w:r>
      <w:r w:rsidR="005D0423" w:rsidRPr="009A6F81">
        <w:rPr>
          <w:sz w:val="28"/>
          <w:szCs w:val="28"/>
        </w:rPr>
        <w:t xml:space="preserve">                    </w:t>
      </w:r>
      <w:r w:rsidR="009A6F81" w:rsidRPr="009A6F81">
        <w:rPr>
          <w:sz w:val="28"/>
          <w:szCs w:val="28"/>
        </w:rPr>
        <w:t xml:space="preserve">         </w:t>
      </w:r>
      <w:r w:rsidR="005D0423" w:rsidRPr="009A6F81">
        <w:rPr>
          <w:sz w:val="28"/>
          <w:szCs w:val="28"/>
        </w:rPr>
        <w:t xml:space="preserve">   </w:t>
      </w:r>
      <w:r w:rsidR="00F81078" w:rsidRPr="009A6F81">
        <w:rPr>
          <w:sz w:val="28"/>
          <w:szCs w:val="28"/>
        </w:rPr>
        <w:t xml:space="preserve"> с. Литвиновка</w:t>
      </w:r>
    </w:p>
    <w:p w:rsidR="00F22502" w:rsidRPr="009A6F81" w:rsidRDefault="00F22502" w:rsidP="00E64E4C">
      <w:pPr>
        <w:suppressAutoHyphens/>
        <w:spacing w:line="228" w:lineRule="auto"/>
        <w:rPr>
          <w:sz w:val="28"/>
          <w:szCs w:val="28"/>
        </w:rPr>
      </w:pPr>
    </w:p>
    <w:tbl>
      <w:tblPr>
        <w:tblW w:w="0" w:type="auto"/>
        <w:tblLayout w:type="fixed"/>
        <w:tblLook w:val="0000"/>
      </w:tblPr>
      <w:tblGrid>
        <w:gridCol w:w="5240"/>
      </w:tblGrid>
      <w:tr w:rsidR="00E64E4C" w:rsidRPr="009A6F81" w:rsidTr="009C678A">
        <w:trPr>
          <w:trHeight w:val="1216"/>
        </w:trPr>
        <w:tc>
          <w:tcPr>
            <w:tcW w:w="5240" w:type="dxa"/>
            <w:shd w:val="clear" w:color="auto" w:fill="auto"/>
          </w:tcPr>
          <w:p w:rsidR="00E64E4C" w:rsidRPr="009A6F81" w:rsidRDefault="00E64E4C" w:rsidP="009C678A">
            <w:pPr>
              <w:tabs>
                <w:tab w:val="left" w:pos="0"/>
              </w:tabs>
              <w:suppressAutoHyphens/>
              <w:snapToGrid w:val="0"/>
              <w:spacing w:line="228" w:lineRule="auto"/>
              <w:ind w:right="34"/>
              <w:jc w:val="both"/>
              <w:rPr>
                <w:sz w:val="28"/>
                <w:szCs w:val="28"/>
              </w:rPr>
            </w:pPr>
            <w:r w:rsidRPr="009A6F81">
              <w:rPr>
                <w:sz w:val="28"/>
                <w:szCs w:val="28"/>
              </w:rPr>
              <w:t>Об утверждении  административного регламента по предоставлению муниципальной услуги «Предоставление земельного участка</w:t>
            </w:r>
            <w:r w:rsidR="00C26332" w:rsidRPr="009A6F81">
              <w:rPr>
                <w:sz w:val="28"/>
                <w:szCs w:val="28"/>
              </w:rPr>
              <w:t xml:space="preserve">, находящегося в муниципальной собственности, гражданину или юридическому лицу </w:t>
            </w:r>
            <w:r w:rsidRPr="009A6F81">
              <w:rPr>
                <w:sz w:val="28"/>
                <w:szCs w:val="28"/>
              </w:rPr>
              <w:t xml:space="preserve"> </w:t>
            </w:r>
            <w:r w:rsidR="00F5535D" w:rsidRPr="009A6F81">
              <w:rPr>
                <w:sz w:val="28"/>
                <w:szCs w:val="28"/>
              </w:rPr>
              <w:t>в собственность бесплатно»</w:t>
            </w:r>
          </w:p>
        </w:tc>
      </w:tr>
    </w:tbl>
    <w:p w:rsidR="00E64E4C" w:rsidRPr="009A6F81" w:rsidRDefault="00E64E4C" w:rsidP="00F22502">
      <w:pPr>
        <w:tabs>
          <w:tab w:val="left" w:pos="851"/>
        </w:tabs>
        <w:suppressAutoHyphens/>
        <w:spacing w:line="228" w:lineRule="auto"/>
        <w:jc w:val="both"/>
        <w:rPr>
          <w:sz w:val="28"/>
          <w:szCs w:val="28"/>
        </w:rPr>
      </w:pPr>
    </w:p>
    <w:p w:rsidR="00E64E4C" w:rsidRPr="009A6F81" w:rsidRDefault="006043B6" w:rsidP="00E64E4C">
      <w:pPr>
        <w:tabs>
          <w:tab w:val="left" w:pos="851"/>
        </w:tabs>
        <w:suppressAutoHyphens/>
        <w:spacing w:line="228" w:lineRule="auto"/>
        <w:jc w:val="both"/>
        <w:rPr>
          <w:sz w:val="28"/>
          <w:szCs w:val="28"/>
        </w:rPr>
      </w:pPr>
      <w:r w:rsidRPr="009A6F81">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r w:rsidR="00022690" w:rsidRPr="009A6F81">
        <w:rPr>
          <w:sz w:val="28"/>
          <w:szCs w:val="28"/>
        </w:rPr>
        <w:t>)</w:t>
      </w:r>
      <w:r w:rsidR="00C26332" w:rsidRPr="009A6F81">
        <w:rPr>
          <w:sz w:val="28"/>
          <w:szCs w:val="28"/>
        </w:rPr>
        <w:t>.</w:t>
      </w:r>
    </w:p>
    <w:p w:rsidR="00E64E4C" w:rsidRPr="009A6F81" w:rsidRDefault="00E64E4C" w:rsidP="00F22502">
      <w:pPr>
        <w:tabs>
          <w:tab w:val="left" w:pos="851"/>
        </w:tabs>
        <w:suppressAutoHyphens/>
        <w:spacing w:line="228" w:lineRule="auto"/>
        <w:ind w:firstLine="567"/>
        <w:jc w:val="center"/>
        <w:rPr>
          <w:sz w:val="28"/>
          <w:szCs w:val="28"/>
        </w:rPr>
      </w:pPr>
      <w:r w:rsidRPr="009A6F81">
        <w:rPr>
          <w:sz w:val="28"/>
          <w:szCs w:val="28"/>
        </w:rPr>
        <w:t>ПОСТАНОВЛЯЮ:</w:t>
      </w:r>
    </w:p>
    <w:p w:rsidR="00F22502" w:rsidRPr="009A6F81" w:rsidRDefault="00F22502" w:rsidP="00F22502">
      <w:pPr>
        <w:tabs>
          <w:tab w:val="left" w:pos="851"/>
        </w:tabs>
        <w:suppressAutoHyphens/>
        <w:spacing w:line="228" w:lineRule="auto"/>
        <w:ind w:firstLine="567"/>
        <w:jc w:val="center"/>
        <w:rPr>
          <w:sz w:val="28"/>
          <w:szCs w:val="28"/>
        </w:rPr>
      </w:pPr>
    </w:p>
    <w:p w:rsidR="00E64E4C" w:rsidRPr="009A6F81" w:rsidRDefault="00E64E4C" w:rsidP="00E64E4C">
      <w:pPr>
        <w:tabs>
          <w:tab w:val="left" w:pos="993"/>
        </w:tabs>
        <w:suppressAutoHyphens/>
        <w:spacing w:line="228" w:lineRule="auto"/>
        <w:ind w:firstLine="709"/>
        <w:jc w:val="both"/>
        <w:rPr>
          <w:sz w:val="28"/>
          <w:szCs w:val="28"/>
        </w:rPr>
      </w:pPr>
      <w:r w:rsidRPr="009A6F81">
        <w:rPr>
          <w:sz w:val="28"/>
          <w:szCs w:val="28"/>
        </w:rPr>
        <w:t xml:space="preserve">1. Утвердить административный регламент по предоставлению муниципальной услуги </w:t>
      </w:r>
      <w:r w:rsidR="00C26332" w:rsidRPr="009A6F81">
        <w:rPr>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Pr="009A6F81">
        <w:rPr>
          <w:sz w:val="28"/>
          <w:szCs w:val="28"/>
        </w:rPr>
        <w:t>согласно приложению.</w:t>
      </w:r>
    </w:p>
    <w:p w:rsidR="00473915" w:rsidRPr="009A6F81" w:rsidRDefault="00E64E4C" w:rsidP="00E64E4C">
      <w:pPr>
        <w:tabs>
          <w:tab w:val="left" w:pos="993"/>
        </w:tabs>
        <w:suppressAutoHyphens/>
        <w:spacing w:line="228" w:lineRule="auto"/>
        <w:ind w:firstLine="709"/>
        <w:jc w:val="both"/>
        <w:rPr>
          <w:sz w:val="28"/>
          <w:szCs w:val="28"/>
        </w:rPr>
      </w:pPr>
      <w:r w:rsidRPr="009A6F81">
        <w:rPr>
          <w:sz w:val="28"/>
          <w:szCs w:val="28"/>
        </w:rPr>
        <w:t>2. Считать утратившим силу</w:t>
      </w:r>
      <w:r w:rsidR="00473915" w:rsidRPr="009A6F81">
        <w:rPr>
          <w:sz w:val="28"/>
          <w:szCs w:val="28"/>
        </w:rPr>
        <w:t>:</w:t>
      </w:r>
    </w:p>
    <w:p w:rsidR="00193206" w:rsidRPr="009A6F81" w:rsidRDefault="00473915" w:rsidP="00E64E4C">
      <w:pPr>
        <w:tabs>
          <w:tab w:val="left" w:pos="993"/>
        </w:tabs>
        <w:suppressAutoHyphens/>
        <w:spacing w:line="228" w:lineRule="auto"/>
        <w:ind w:firstLine="709"/>
        <w:jc w:val="both"/>
        <w:rPr>
          <w:sz w:val="28"/>
          <w:szCs w:val="28"/>
        </w:rPr>
      </w:pPr>
      <w:r w:rsidRPr="009A6F81">
        <w:rPr>
          <w:sz w:val="28"/>
          <w:szCs w:val="28"/>
        </w:rPr>
        <w:t>-</w:t>
      </w:r>
      <w:r w:rsidR="00E64E4C" w:rsidRPr="009A6F81">
        <w:rPr>
          <w:sz w:val="28"/>
          <w:szCs w:val="28"/>
        </w:rPr>
        <w:t xml:space="preserve"> Постановление Администрации </w:t>
      </w:r>
      <w:r w:rsidR="00F81078" w:rsidRPr="009A6F81">
        <w:rPr>
          <w:sz w:val="28"/>
          <w:szCs w:val="28"/>
        </w:rPr>
        <w:t>Литвиновского</w:t>
      </w:r>
      <w:r w:rsidR="00E64E4C" w:rsidRPr="009A6F81">
        <w:rPr>
          <w:sz w:val="28"/>
          <w:szCs w:val="28"/>
        </w:rPr>
        <w:t xml:space="preserve"> сельского поселения</w:t>
      </w:r>
      <w:r w:rsidR="00F1664B" w:rsidRPr="009A6F81">
        <w:rPr>
          <w:sz w:val="28"/>
          <w:szCs w:val="28"/>
        </w:rPr>
        <w:t xml:space="preserve"> № 30</w:t>
      </w:r>
      <w:r w:rsidR="00E64E4C" w:rsidRPr="009A6F81">
        <w:rPr>
          <w:sz w:val="28"/>
          <w:szCs w:val="28"/>
        </w:rPr>
        <w:t xml:space="preserve"> от </w:t>
      </w:r>
      <w:r w:rsidRPr="009A6F81">
        <w:rPr>
          <w:sz w:val="28"/>
          <w:szCs w:val="28"/>
        </w:rPr>
        <w:t xml:space="preserve">19.02.2024 </w:t>
      </w:r>
      <w:r w:rsidR="00E64E4C" w:rsidRPr="009A6F81">
        <w:rPr>
          <w:sz w:val="28"/>
          <w:szCs w:val="28"/>
        </w:rPr>
        <w:t>«Об утверждении Административного регламента по предоставлению муниципальной услуги «Предоставление земельного участка</w:t>
      </w:r>
      <w:r w:rsidR="00193206" w:rsidRPr="009A6F81">
        <w:rPr>
          <w:sz w:val="28"/>
          <w:szCs w:val="28"/>
        </w:rPr>
        <w:t xml:space="preserve"> </w:t>
      </w:r>
      <w:r w:rsidR="00E64E4C" w:rsidRPr="009A6F81">
        <w:rPr>
          <w:sz w:val="28"/>
          <w:szCs w:val="28"/>
        </w:rPr>
        <w:t xml:space="preserve">в </w:t>
      </w:r>
      <w:r w:rsidR="00F5535D" w:rsidRPr="009A6F81">
        <w:rPr>
          <w:sz w:val="28"/>
          <w:szCs w:val="28"/>
        </w:rPr>
        <w:t>собственность бесплатно</w:t>
      </w:r>
      <w:r w:rsidR="00E64E4C" w:rsidRPr="009A6F81">
        <w:rPr>
          <w:sz w:val="28"/>
          <w:szCs w:val="28"/>
        </w:rPr>
        <w:t xml:space="preserve">» </w:t>
      </w:r>
      <w:r w:rsidR="00193206" w:rsidRPr="009A6F81">
        <w:rPr>
          <w:sz w:val="28"/>
          <w:szCs w:val="28"/>
        </w:rPr>
        <w:t>.</w:t>
      </w:r>
    </w:p>
    <w:p w:rsidR="00473915" w:rsidRPr="009A6F81" w:rsidRDefault="00473915" w:rsidP="00473915">
      <w:pPr>
        <w:shd w:val="clear" w:color="auto" w:fill="FFFFFF"/>
        <w:spacing w:line="240" w:lineRule="exact"/>
        <w:rPr>
          <w:sz w:val="28"/>
          <w:szCs w:val="28"/>
        </w:rPr>
      </w:pPr>
      <w:r w:rsidRPr="009A6F81">
        <w:rPr>
          <w:sz w:val="28"/>
          <w:szCs w:val="28"/>
        </w:rPr>
        <w:t xml:space="preserve">         - Постановление Администрации Литвиновского сельского поселения № 49 от 04.04.2024</w:t>
      </w:r>
      <w:r w:rsidR="00A675E6" w:rsidRPr="009A6F81">
        <w:rPr>
          <w:sz w:val="28"/>
          <w:szCs w:val="28"/>
        </w:rPr>
        <w:t xml:space="preserve"> </w:t>
      </w:r>
      <w:r w:rsidRPr="009A6F81">
        <w:rPr>
          <w:sz w:val="28"/>
          <w:szCs w:val="28"/>
        </w:rPr>
        <w:t xml:space="preserve"> О внесении изменений в постановление </w:t>
      </w:r>
      <w:r w:rsidRPr="009A6F81">
        <w:rPr>
          <w:spacing w:val="-2"/>
          <w:sz w:val="28"/>
          <w:szCs w:val="28"/>
        </w:rPr>
        <w:t xml:space="preserve">Администрации  Литвиновского сельского </w:t>
      </w:r>
      <w:r w:rsidRPr="009A6F81">
        <w:rPr>
          <w:sz w:val="28"/>
          <w:szCs w:val="28"/>
        </w:rPr>
        <w:t>поселения от 19.02.2024г № 30</w:t>
      </w:r>
      <w:r w:rsidRPr="009A6F81">
        <w:rPr>
          <w:spacing w:val="-2"/>
          <w:sz w:val="28"/>
          <w:szCs w:val="28"/>
        </w:rPr>
        <w:t xml:space="preserve"> </w:t>
      </w:r>
      <w:r w:rsidRPr="009A6F81">
        <w:rPr>
          <w:bCs/>
          <w:sz w:val="28"/>
          <w:szCs w:val="28"/>
        </w:rPr>
        <w:t>«Об утверждении административного</w:t>
      </w:r>
      <w:r w:rsidRPr="009A6F81">
        <w:rPr>
          <w:spacing w:val="-2"/>
          <w:sz w:val="28"/>
          <w:szCs w:val="28"/>
        </w:rPr>
        <w:t xml:space="preserve"> </w:t>
      </w:r>
      <w:r w:rsidRPr="009A6F81">
        <w:rPr>
          <w:bCs/>
          <w:sz w:val="28"/>
          <w:szCs w:val="28"/>
        </w:rPr>
        <w:t xml:space="preserve">регламента по предоставлению </w:t>
      </w:r>
      <w:r w:rsidRPr="009A6F81">
        <w:rPr>
          <w:spacing w:val="-2"/>
          <w:sz w:val="28"/>
          <w:szCs w:val="28"/>
        </w:rPr>
        <w:t xml:space="preserve"> </w:t>
      </w:r>
      <w:r w:rsidRPr="009A6F81">
        <w:rPr>
          <w:bCs/>
          <w:sz w:val="28"/>
          <w:szCs w:val="28"/>
        </w:rPr>
        <w:t xml:space="preserve">муниципальной услуги </w:t>
      </w:r>
      <w:r w:rsidRPr="009A6F81">
        <w:rPr>
          <w:sz w:val="28"/>
          <w:szCs w:val="28"/>
        </w:rPr>
        <w:t xml:space="preserve">«Предоставление земельного участка, находящегося в </w:t>
      </w:r>
      <w:r w:rsidRPr="009A6F81">
        <w:rPr>
          <w:spacing w:val="-2"/>
          <w:sz w:val="28"/>
          <w:szCs w:val="28"/>
        </w:rPr>
        <w:t xml:space="preserve"> </w:t>
      </w:r>
      <w:r w:rsidRPr="009A6F81">
        <w:rPr>
          <w:sz w:val="28"/>
          <w:szCs w:val="28"/>
        </w:rPr>
        <w:t>муниципальной собственности в собственность бесплатно».</w:t>
      </w:r>
    </w:p>
    <w:p w:rsidR="00A675E6" w:rsidRPr="009A6F81" w:rsidRDefault="00A675E6" w:rsidP="009A6F81">
      <w:pPr>
        <w:shd w:val="clear" w:color="auto" w:fill="FFFFFF"/>
        <w:rPr>
          <w:sz w:val="28"/>
          <w:szCs w:val="28"/>
        </w:rPr>
      </w:pPr>
      <w:r w:rsidRPr="009A6F81">
        <w:rPr>
          <w:sz w:val="28"/>
          <w:szCs w:val="28"/>
        </w:rPr>
        <w:t xml:space="preserve">        - Постановление </w:t>
      </w:r>
      <w:r w:rsidR="00492013" w:rsidRPr="009A6F81">
        <w:rPr>
          <w:sz w:val="28"/>
          <w:szCs w:val="28"/>
        </w:rPr>
        <w:t xml:space="preserve">Администрации Литвиновского сельского поселения  </w:t>
      </w:r>
      <w:r w:rsidRPr="009A6F81">
        <w:rPr>
          <w:sz w:val="28"/>
          <w:szCs w:val="28"/>
        </w:rPr>
        <w:t>№ 105 от 06.08.2024  О внесении изменений в постановление Администрации Литвиновского сельского поселения от 19.02.2024г № 30</w:t>
      </w:r>
      <w:r w:rsidR="009A6F81">
        <w:rPr>
          <w:sz w:val="28"/>
          <w:szCs w:val="28"/>
        </w:rPr>
        <w:t xml:space="preserve"> </w:t>
      </w:r>
      <w:r w:rsidRPr="009A6F81">
        <w:rPr>
          <w:sz w:val="28"/>
          <w:szCs w:val="28"/>
        </w:rPr>
        <w:t>«Об утверждении  административного регламента по предоставлению муниципальной услуги «Предоставление земельного участка в собственность бесплатно».</w:t>
      </w:r>
    </w:p>
    <w:p w:rsidR="00A675E6" w:rsidRPr="009A6F81" w:rsidRDefault="00A675E6" w:rsidP="00A675E6">
      <w:pPr>
        <w:shd w:val="clear" w:color="auto" w:fill="FFFFFF"/>
        <w:spacing w:line="240" w:lineRule="exact"/>
        <w:rPr>
          <w:sz w:val="28"/>
          <w:szCs w:val="28"/>
        </w:rPr>
      </w:pPr>
      <w:r w:rsidRPr="009A6F81">
        <w:rPr>
          <w:sz w:val="28"/>
          <w:szCs w:val="28"/>
        </w:rPr>
        <w:lastRenderedPageBreak/>
        <w:t xml:space="preserve">      - Постановление Администрации Литвиновского сельского поселения № 77 от 10.06.2025  О внесении изменений в постановление </w:t>
      </w:r>
      <w:r w:rsidRPr="009A6F81">
        <w:rPr>
          <w:spacing w:val="-2"/>
          <w:sz w:val="28"/>
          <w:szCs w:val="28"/>
        </w:rPr>
        <w:t>Администрации</w:t>
      </w:r>
      <w:r w:rsidRPr="009A6F81">
        <w:rPr>
          <w:sz w:val="28"/>
          <w:szCs w:val="28"/>
        </w:rPr>
        <w:t xml:space="preserve"> </w:t>
      </w:r>
      <w:r w:rsidRPr="009A6F81">
        <w:rPr>
          <w:spacing w:val="-2"/>
          <w:sz w:val="28"/>
          <w:szCs w:val="28"/>
        </w:rPr>
        <w:t>Литвиновского сельского</w:t>
      </w:r>
      <w:r w:rsidRPr="009A6F81">
        <w:rPr>
          <w:sz w:val="28"/>
          <w:szCs w:val="28"/>
        </w:rPr>
        <w:t xml:space="preserve"> поселения от 19.02.2024г №30 </w:t>
      </w:r>
      <w:r w:rsidRPr="009A6F81">
        <w:rPr>
          <w:bCs/>
          <w:sz w:val="28"/>
          <w:szCs w:val="28"/>
        </w:rPr>
        <w:t>«Об утверждении административного</w:t>
      </w:r>
    </w:p>
    <w:p w:rsidR="00A675E6" w:rsidRPr="009A6F81" w:rsidRDefault="00A675E6" w:rsidP="00A675E6">
      <w:pPr>
        <w:shd w:val="clear" w:color="auto" w:fill="FFFFFF"/>
        <w:spacing w:line="240" w:lineRule="exact"/>
        <w:rPr>
          <w:bCs/>
          <w:sz w:val="28"/>
          <w:szCs w:val="28"/>
        </w:rPr>
      </w:pPr>
      <w:r w:rsidRPr="009A6F81">
        <w:rPr>
          <w:bCs/>
          <w:sz w:val="28"/>
          <w:szCs w:val="28"/>
        </w:rPr>
        <w:t xml:space="preserve">регламента по предоставлению муниципальной услуги </w:t>
      </w:r>
      <w:r w:rsidRPr="009A6F81">
        <w:rPr>
          <w:sz w:val="28"/>
          <w:szCs w:val="28"/>
        </w:rPr>
        <w:t>«Предоставление земельного участка, находящегося в муниципальной собственности в собственность бесплатно»</w:t>
      </w:r>
    </w:p>
    <w:p w:rsidR="00E64E4C" w:rsidRPr="009A6F81" w:rsidRDefault="00E64E4C" w:rsidP="00E64E4C">
      <w:pPr>
        <w:tabs>
          <w:tab w:val="left" w:pos="993"/>
        </w:tabs>
        <w:suppressAutoHyphens/>
        <w:spacing w:line="228" w:lineRule="auto"/>
        <w:ind w:firstLine="709"/>
        <w:jc w:val="both"/>
        <w:rPr>
          <w:sz w:val="28"/>
          <w:szCs w:val="28"/>
        </w:rPr>
      </w:pPr>
      <w:r w:rsidRPr="009A6F81">
        <w:rPr>
          <w:sz w:val="28"/>
          <w:szCs w:val="28"/>
        </w:rPr>
        <w:t>3. Настоящее постановление вступает в силу со дня его официального опубликования.</w:t>
      </w:r>
    </w:p>
    <w:p w:rsidR="00E64E4C" w:rsidRPr="009A6F81" w:rsidRDefault="00B725CC" w:rsidP="00E64E4C">
      <w:pPr>
        <w:tabs>
          <w:tab w:val="left" w:pos="993"/>
        </w:tabs>
        <w:suppressAutoHyphens/>
        <w:spacing w:line="228" w:lineRule="auto"/>
        <w:ind w:firstLine="709"/>
        <w:jc w:val="both"/>
        <w:rPr>
          <w:sz w:val="28"/>
          <w:szCs w:val="28"/>
        </w:rPr>
      </w:pPr>
      <w:r w:rsidRPr="009A6F81">
        <w:rPr>
          <w:sz w:val="28"/>
          <w:szCs w:val="28"/>
        </w:rPr>
        <w:t xml:space="preserve">4. Контроль </w:t>
      </w:r>
      <w:r w:rsidR="00E64E4C" w:rsidRPr="009A6F81">
        <w:rPr>
          <w:sz w:val="28"/>
          <w:szCs w:val="28"/>
        </w:rPr>
        <w:t xml:space="preserve"> исполнени</w:t>
      </w:r>
      <w:r w:rsidRPr="009A6F81">
        <w:rPr>
          <w:sz w:val="28"/>
          <w:szCs w:val="28"/>
        </w:rPr>
        <w:t>я</w:t>
      </w:r>
      <w:r w:rsidR="00E64E4C" w:rsidRPr="009A6F81">
        <w:rPr>
          <w:sz w:val="28"/>
          <w:szCs w:val="28"/>
        </w:rPr>
        <w:t xml:space="preserve"> настоящего постановления оставляю за собой.</w:t>
      </w:r>
    </w:p>
    <w:p w:rsidR="001B18F7" w:rsidRPr="009A6F81" w:rsidRDefault="001B18F7" w:rsidP="00E64E4C">
      <w:pPr>
        <w:tabs>
          <w:tab w:val="left" w:pos="993"/>
        </w:tabs>
        <w:suppressAutoHyphens/>
        <w:spacing w:line="228" w:lineRule="auto"/>
        <w:ind w:firstLine="709"/>
        <w:jc w:val="both"/>
        <w:rPr>
          <w:sz w:val="28"/>
          <w:szCs w:val="28"/>
        </w:rPr>
      </w:pPr>
    </w:p>
    <w:p w:rsidR="00E64E4C" w:rsidRPr="009A6F81" w:rsidRDefault="00E64E4C" w:rsidP="00E64E4C">
      <w:pPr>
        <w:tabs>
          <w:tab w:val="left" w:pos="993"/>
        </w:tabs>
        <w:suppressAutoHyphens/>
        <w:spacing w:line="228" w:lineRule="auto"/>
        <w:jc w:val="both"/>
        <w:rPr>
          <w:sz w:val="28"/>
          <w:szCs w:val="28"/>
        </w:rPr>
      </w:pPr>
      <w:r w:rsidRPr="009A6F81">
        <w:rPr>
          <w:sz w:val="28"/>
          <w:szCs w:val="28"/>
        </w:rPr>
        <w:t xml:space="preserve">Глава Администрации </w:t>
      </w:r>
      <w:r w:rsidR="00F81078" w:rsidRPr="009A6F81">
        <w:rPr>
          <w:sz w:val="28"/>
          <w:szCs w:val="28"/>
        </w:rPr>
        <w:t>Литвиновского</w:t>
      </w:r>
    </w:p>
    <w:p w:rsidR="001B18F7" w:rsidRPr="009A6F81" w:rsidRDefault="009A6F81" w:rsidP="00DB560A">
      <w:pPr>
        <w:tabs>
          <w:tab w:val="left" w:pos="993"/>
        </w:tabs>
        <w:suppressAutoHyphens/>
        <w:spacing w:line="228" w:lineRule="auto"/>
        <w:jc w:val="both"/>
        <w:rPr>
          <w:sz w:val="28"/>
          <w:szCs w:val="28"/>
        </w:rPr>
      </w:pPr>
      <w:r>
        <w:rPr>
          <w:sz w:val="28"/>
          <w:szCs w:val="28"/>
        </w:rPr>
        <w:t>с</w:t>
      </w:r>
      <w:r w:rsidR="00E64E4C" w:rsidRPr="009A6F81">
        <w:rPr>
          <w:sz w:val="28"/>
          <w:szCs w:val="28"/>
        </w:rPr>
        <w:t>ельского</w:t>
      </w:r>
      <w:r>
        <w:rPr>
          <w:sz w:val="28"/>
          <w:szCs w:val="28"/>
        </w:rPr>
        <w:t xml:space="preserve"> </w:t>
      </w:r>
      <w:r w:rsidR="00E64E4C" w:rsidRPr="009A6F81">
        <w:rPr>
          <w:sz w:val="28"/>
          <w:szCs w:val="28"/>
        </w:rPr>
        <w:t xml:space="preserve">поселения                                           </w:t>
      </w:r>
      <w:r>
        <w:rPr>
          <w:sz w:val="28"/>
          <w:szCs w:val="28"/>
        </w:rPr>
        <w:t xml:space="preserve">    </w:t>
      </w:r>
      <w:r w:rsidR="001B18F7" w:rsidRPr="009A6F81">
        <w:rPr>
          <w:sz w:val="28"/>
          <w:szCs w:val="28"/>
        </w:rPr>
        <w:t xml:space="preserve">              </w:t>
      </w:r>
      <w:r w:rsidR="00193206" w:rsidRPr="009A6F81">
        <w:rPr>
          <w:sz w:val="28"/>
          <w:szCs w:val="28"/>
        </w:rPr>
        <w:t xml:space="preserve">   </w:t>
      </w:r>
      <w:r w:rsidR="006B4FD0" w:rsidRPr="009A6F81">
        <w:rPr>
          <w:sz w:val="28"/>
          <w:szCs w:val="28"/>
        </w:rPr>
        <w:t xml:space="preserve">И.Н. </w:t>
      </w:r>
      <w:bookmarkStart w:id="0" w:name="_GoBack"/>
      <w:bookmarkEnd w:id="0"/>
      <w:r w:rsidR="006043B6" w:rsidRPr="009A6F81">
        <w:rPr>
          <w:sz w:val="28"/>
          <w:szCs w:val="28"/>
        </w:rPr>
        <w:t>Герасименко</w:t>
      </w:r>
    </w:p>
    <w:p w:rsidR="001B18F7" w:rsidRPr="009A6F81" w:rsidRDefault="001B18F7" w:rsidP="00DB560A">
      <w:pPr>
        <w:tabs>
          <w:tab w:val="left" w:pos="993"/>
        </w:tabs>
        <w:suppressAutoHyphens/>
        <w:spacing w:line="228" w:lineRule="auto"/>
        <w:jc w:val="both"/>
        <w:rPr>
          <w:sz w:val="28"/>
          <w:szCs w:val="28"/>
        </w:rPr>
      </w:pPr>
    </w:p>
    <w:p w:rsidR="00193206" w:rsidRPr="009A6F81" w:rsidRDefault="00193206" w:rsidP="00DB560A">
      <w:pPr>
        <w:tabs>
          <w:tab w:val="left" w:pos="993"/>
        </w:tabs>
        <w:suppressAutoHyphens/>
        <w:spacing w:line="228" w:lineRule="auto"/>
        <w:jc w:val="both"/>
        <w:rPr>
          <w:sz w:val="28"/>
          <w:szCs w:val="28"/>
        </w:rPr>
      </w:pPr>
    </w:p>
    <w:p w:rsidR="006F4618" w:rsidRPr="009A6F81" w:rsidRDefault="006F4618" w:rsidP="005D0423">
      <w:pPr>
        <w:suppressAutoHyphens/>
        <w:spacing w:line="228" w:lineRule="auto"/>
        <w:ind w:firstLine="5670"/>
        <w:jc w:val="right"/>
      </w:pPr>
      <w:r w:rsidRPr="009A6F81">
        <w:t>Приложение</w:t>
      </w:r>
    </w:p>
    <w:p w:rsidR="006F4618" w:rsidRPr="009A6F81" w:rsidRDefault="006F4618" w:rsidP="005D0423">
      <w:pPr>
        <w:suppressAutoHyphens/>
        <w:spacing w:line="228" w:lineRule="auto"/>
        <w:jc w:val="right"/>
      </w:pPr>
      <w:r w:rsidRPr="009A6F81">
        <w:t xml:space="preserve">                                                    </w:t>
      </w:r>
      <w:r w:rsidR="00EA0975" w:rsidRPr="009A6F81">
        <w:t xml:space="preserve">                      </w:t>
      </w:r>
      <w:r w:rsidRPr="009A6F81">
        <w:t xml:space="preserve"> к постановлению Администрации</w:t>
      </w:r>
    </w:p>
    <w:p w:rsidR="006F4618" w:rsidRPr="009A6F81" w:rsidRDefault="006F4618" w:rsidP="005D0423">
      <w:pPr>
        <w:suppressAutoHyphens/>
        <w:spacing w:line="228" w:lineRule="auto"/>
        <w:jc w:val="right"/>
      </w:pPr>
      <w:r w:rsidRPr="009A6F81">
        <w:t xml:space="preserve">                                             </w:t>
      </w:r>
      <w:r w:rsidR="00EA0975" w:rsidRPr="009A6F81">
        <w:t xml:space="preserve">                      </w:t>
      </w:r>
      <w:r w:rsidR="00F81078" w:rsidRPr="009A6F81">
        <w:t>Литвиновского</w:t>
      </w:r>
      <w:r w:rsidRPr="009A6F81">
        <w:t xml:space="preserve"> сельского поселения</w:t>
      </w:r>
    </w:p>
    <w:p w:rsidR="006F4618" w:rsidRPr="009A6F81" w:rsidRDefault="006043B6" w:rsidP="005D0423">
      <w:pPr>
        <w:suppressAutoHyphens/>
        <w:spacing w:line="228" w:lineRule="auto"/>
        <w:ind w:left="5670"/>
        <w:jc w:val="right"/>
      </w:pPr>
      <w:r w:rsidRPr="009A6F81">
        <w:t>о</w:t>
      </w:r>
      <w:r w:rsidR="006F4618" w:rsidRPr="009A6F81">
        <w:t>т</w:t>
      </w:r>
      <w:r w:rsidRPr="009A6F81">
        <w:t xml:space="preserve"> </w:t>
      </w:r>
      <w:r w:rsidR="009A6F81">
        <w:t xml:space="preserve">23.01.2026 </w:t>
      </w:r>
      <w:r w:rsidR="006F4618" w:rsidRPr="009A6F81">
        <w:t xml:space="preserve">№ </w:t>
      </w:r>
      <w:r w:rsidR="009A6F81">
        <w:t>17</w:t>
      </w:r>
    </w:p>
    <w:p w:rsidR="006F4618" w:rsidRPr="009A6F81" w:rsidRDefault="006F4618" w:rsidP="006F4618">
      <w:pPr>
        <w:suppressAutoHyphens/>
        <w:autoSpaceDE w:val="0"/>
        <w:spacing w:line="228" w:lineRule="auto"/>
        <w:rPr>
          <w:sz w:val="28"/>
          <w:szCs w:val="28"/>
        </w:rPr>
      </w:pPr>
    </w:p>
    <w:p w:rsidR="006F4618" w:rsidRPr="009A6F81" w:rsidRDefault="006F4618" w:rsidP="006F4618">
      <w:pPr>
        <w:suppressAutoHyphens/>
        <w:autoSpaceDE w:val="0"/>
        <w:spacing w:line="228" w:lineRule="auto"/>
        <w:rPr>
          <w:sz w:val="28"/>
          <w:szCs w:val="28"/>
        </w:rPr>
      </w:pPr>
    </w:p>
    <w:p w:rsidR="006F4618" w:rsidRPr="009A6F81" w:rsidRDefault="006F4618" w:rsidP="006F4618">
      <w:pPr>
        <w:suppressAutoHyphens/>
        <w:autoSpaceDE w:val="0"/>
        <w:spacing w:line="228" w:lineRule="auto"/>
        <w:jc w:val="center"/>
        <w:rPr>
          <w:sz w:val="28"/>
          <w:szCs w:val="28"/>
        </w:rPr>
      </w:pPr>
      <w:r w:rsidRPr="009A6F81">
        <w:rPr>
          <w:bCs/>
          <w:sz w:val="28"/>
          <w:szCs w:val="28"/>
        </w:rPr>
        <w:t xml:space="preserve">АДМИНИСТРАТИВНЫЙ РЕГЛАМЕНТ </w:t>
      </w:r>
      <w:r w:rsidRPr="009A6F81">
        <w:rPr>
          <w:sz w:val="28"/>
          <w:szCs w:val="28"/>
        </w:rPr>
        <w:br/>
        <w:t xml:space="preserve">по предоставлению муниципальной услуги </w:t>
      </w:r>
    </w:p>
    <w:p w:rsidR="006F4618" w:rsidRPr="009A6F81" w:rsidRDefault="00C26332" w:rsidP="006F4618">
      <w:pPr>
        <w:suppressAutoHyphens/>
        <w:autoSpaceDE w:val="0"/>
        <w:spacing w:line="228" w:lineRule="auto"/>
        <w:jc w:val="both"/>
        <w:rPr>
          <w:i/>
          <w:sz w:val="28"/>
          <w:szCs w:val="28"/>
        </w:rPr>
      </w:pPr>
      <w:r w:rsidRPr="009A6F81">
        <w:rPr>
          <w:sz w:val="28"/>
          <w:szCs w:val="28"/>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6F4618" w:rsidRPr="009A6F81" w:rsidRDefault="006F4618" w:rsidP="006F4618">
      <w:pPr>
        <w:widowControl w:val="0"/>
        <w:tabs>
          <w:tab w:val="left" w:pos="142"/>
          <w:tab w:val="left" w:pos="284"/>
        </w:tabs>
        <w:suppressAutoHyphens/>
        <w:autoSpaceDE w:val="0"/>
        <w:spacing w:line="228" w:lineRule="auto"/>
        <w:jc w:val="center"/>
        <w:rPr>
          <w:bCs/>
          <w:sz w:val="28"/>
          <w:szCs w:val="28"/>
        </w:rPr>
      </w:pPr>
      <w:bookmarkStart w:id="1" w:name="sub_1001"/>
      <w:r w:rsidRPr="009A6F81">
        <w:rPr>
          <w:bCs/>
          <w:sz w:val="28"/>
          <w:szCs w:val="28"/>
        </w:rPr>
        <w:t xml:space="preserve">1. Общие положения  </w:t>
      </w:r>
    </w:p>
    <w:p w:rsidR="006F4618" w:rsidRPr="009A6F81" w:rsidRDefault="006F4618" w:rsidP="006F4618">
      <w:pPr>
        <w:widowControl w:val="0"/>
        <w:tabs>
          <w:tab w:val="left" w:pos="142"/>
          <w:tab w:val="left" w:pos="284"/>
        </w:tabs>
        <w:suppressAutoHyphens/>
        <w:autoSpaceDE w:val="0"/>
        <w:spacing w:line="228" w:lineRule="auto"/>
        <w:jc w:val="center"/>
        <w:rPr>
          <w:bCs/>
          <w:sz w:val="28"/>
          <w:szCs w:val="28"/>
        </w:rPr>
      </w:pPr>
    </w:p>
    <w:p w:rsidR="006F4618" w:rsidRPr="009A6F81" w:rsidRDefault="006F4618" w:rsidP="006F4618">
      <w:pPr>
        <w:widowControl w:val="0"/>
        <w:tabs>
          <w:tab w:val="left" w:pos="142"/>
          <w:tab w:val="left" w:pos="284"/>
        </w:tabs>
        <w:suppressAutoHyphens/>
        <w:autoSpaceDE w:val="0"/>
        <w:spacing w:line="228" w:lineRule="auto"/>
        <w:ind w:left="720"/>
        <w:rPr>
          <w:bCs/>
          <w:sz w:val="28"/>
          <w:szCs w:val="28"/>
        </w:rPr>
      </w:pPr>
      <w:r w:rsidRPr="009A6F81">
        <w:rPr>
          <w:bCs/>
          <w:sz w:val="28"/>
          <w:szCs w:val="28"/>
        </w:rPr>
        <w:t>1.1. Предмет регулирования административного регламента.</w:t>
      </w:r>
      <w:bookmarkEnd w:id="1"/>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bookmarkStart w:id="2" w:name="sub_1011"/>
      <w:r w:rsidRPr="009A6F81">
        <w:rPr>
          <w:sz w:val="28"/>
          <w:szCs w:val="28"/>
        </w:rPr>
        <w:t xml:space="preserve">Административный регламент устанавливает порядок и стандарт предоставления муниципальной услуги </w:t>
      </w:r>
      <w:r w:rsidR="00C26332" w:rsidRPr="009A6F81">
        <w:rPr>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Pr="009A6F81">
        <w:rPr>
          <w:sz w:val="28"/>
          <w:szCs w:val="28"/>
        </w:rPr>
        <w:t>(далее – Административный регламент).</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283D7E" w:rsidRPr="009A6F81" w:rsidRDefault="00283D7E" w:rsidP="00283D7E">
      <w:pPr>
        <w:spacing w:line="228" w:lineRule="auto"/>
        <w:ind w:left="720"/>
        <w:rPr>
          <w:sz w:val="28"/>
          <w:szCs w:val="28"/>
        </w:rPr>
      </w:pPr>
      <w:r w:rsidRPr="009A6F81">
        <w:rPr>
          <w:sz w:val="28"/>
          <w:szCs w:val="28"/>
        </w:rPr>
        <w:t>1.2. Круг заявителей.</w:t>
      </w:r>
    </w:p>
    <w:p w:rsidR="006043B6" w:rsidRPr="009A6F81" w:rsidRDefault="00283D7E" w:rsidP="006043B6">
      <w:pPr>
        <w:pStyle w:val="a0"/>
        <w:suppressAutoHyphens/>
        <w:ind w:firstLine="567"/>
        <w:rPr>
          <w:bCs/>
          <w:szCs w:val="28"/>
        </w:rPr>
      </w:pPr>
      <w:r w:rsidRPr="009A6F81">
        <w:rPr>
          <w:szCs w:val="28"/>
        </w:rPr>
        <w:t>Заявителями на предоставление у</w:t>
      </w:r>
      <w:r w:rsidR="003B7E38" w:rsidRPr="009A6F81">
        <w:rPr>
          <w:szCs w:val="28"/>
        </w:rPr>
        <w:t>слуги являются: физические и юридические лица</w:t>
      </w:r>
      <w:r w:rsidR="00EE5F0D" w:rsidRPr="009A6F81">
        <w:rPr>
          <w:szCs w:val="28"/>
        </w:rPr>
        <w:t>, индивидуальные предприниматели</w:t>
      </w:r>
      <w:r w:rsidR="00742AAA" w:rsidRPr="009A6F81">
        <w:rPr>
          <w:szCs w:val="28"/>
        </w:rPr>
        <w:t>.</w:t>
      </w:r>
      <w:r w:rsidRPr="009A6F81">
        <w:rPr>
          <w:szCs w:val="28"/>
        </w:rPr>
        <w:t xml:space="preserve"> </w:t>
      </w:r>
      <w:r w:rsidR="00EE5F0D" w:rsidRPr="009A6F81">
        <w:rPr>
          <w:szCs w:val="28"/>
          <w:shd w:val="clear" w:color="auto" w:fill="FFFFFF"/>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r w:rsidR="006043B6" w:rsidRPr="009A6F81">
        <w:rPr>
          <w:szCs w:val="28"/>
          <w:shd w:val="clear" w:color="auto" w:fill="FFFFFF"/>
        </w:rPr>
        <w:t xml:space="preserve">, </w:t>
      </w:r>
      <w:r w:rsidR="006043B6" w:rsidRPr="009A6F81">
        <w:rPr>
          <w:bCs/>
          <w:szCs w:val="28"/>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граждане).</w:t>
      </w:r>
    </w:p>
    <w:p w:rsidR="006043B6" w:rsidRPr="009A6F81" w:rsidRDefault="006043B6" w:rsidP="006043B6">
      <w:pPr>
        <w:pStyle w:val="a0"/>
        <w:suppressAutoHyphens/>
        <w:ind w:firstLine="567"/>
        <w:rPr>
          <w:bCs/>
          <w:szCs w:val="28"/>
        </w:rPr>
      </w:pPr>
      <w:r w:rsidRPr="009A6F81">
        <w:rPr>
          <w:bCs/>
          <w:szCs w:val="28"/>
        </w:rPr>
        <w:t>До 01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имеет право на предоставление в собственность бесплатного земельного участка, находящегося в государственной или муниципальной собственности, на котором он расположен, в следующих случаях:</w:t>
      </w:r>
    </w:p>
    <w:p w:rsidR="006043B6" w:rsidRPr="009A6F81" w:rsidRDefault="00B24108" w:rsidP="00B24108">
      <w:pPr>
        <w:pStyle w:val="a0"/>
        <w:suppressAutoHyphens/>
        <w:rPr>
          <w:bCs/>
          <w:szCs w:val="28"/>
        </w:rPr>
      </w:pPr>
      <w:r w:rsidRPr="009A6F81">
        <w:rPr>
          <w:bCs/>
          <w:szCs w:val="28"/>
        </w:rPr>
        <w:t xml:space="preserve">        </w:t>
      </w:r>
      <w:r w:rsidR="006043B6" w:rsidRPr="009A6F81">
        <w:rPr>
          <w:bCs/>
          <w:szCs w:val="28"/>
        </w:rPr>
        <w:t>-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283D7E" w:rsidRPr="009A6F81" w:rsidRDefault="00B24108" w:rsidP="00B24108">
      <w:pPr>
        <w:pStyle w:val="ConsTitle"/>
        <w:spacing w:line="240" w:lineRule="auto"/>
        <w:ind w:right="0"/>
        <w:jc w:val="both"/>
        <w:rPr>
          <w:rFonts w:ascii="Times New Roman" w:hAnsi="Times New Roman" w:cs="Times New Roman"/>
          <w:b w:val="0"/>
          <w:bCs w:val="0"/>
          <w:sz w:val="28"/>
          <w:szCs w:val="28"/>
        </w:rPr>
      </w:pPr>
      <w:r w:rsidRPr="009A6F81">
        <w:rPr>
          <w:rFonts w:ascii="Times New Roman" w:hAnsi="Times New Roman" w:cs="Times New Roman"/>
          <w:b w:val="0"/>
          <w:bCs w:val="0"/>
          <w:sz w:val="28"/>
          <w:szCs w:val="28"/>
        </w:rPr>
        <w:lastRenderedPageBreak/>
        <w:t xml:space="preserve">         </w:t>
      </w:r>
      <w:r w:rsidR="006043B6" w:rsidRPr="009A6F81">
        <w:rPr>
          <w:rFonts w:ascii="Times New Roman" w:hAnsi="Times New Roman" w:cs="Times New Roman"/>
          <w:b w:val="0"/>
          <w:bCs w:val="0"/>
          <w:sz w:val="28"/>
          <w:szCs w:val="28"/>
        </w:rPr>
        <w:t>- земельный участок образован из земельного участка, предоставленного или выделенного иным способам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 и (или) земельный участок, на котором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24108" w:rsidRPr="009A6F81" w:rsidRDefault="00B24108" w:rsidP="00B24108">
      <w:pPr>
        <w:pStyle w:val="HTML0"/>
        <w:shd w:val="clear" w:color="auto" w:fill="FFFFFF"/>
        <w:rPr>
          <w:rFonts w:ascii="Times New Roman" w:hAnsi="Times New Roman" w:cs="Times New Roman"/>
          <w:color w:val="333333"/>
          <w:sz w:val="28"/>
          <w:szCs w:val="28"/>
        </w:rPr>
      </w:pPr>
      <w:r w:rsidRPr="009A6F81">
        <w:rPr>
          <w:rFonts w:ascii="Times New Roman" w:hAnsi="Times New Roman" w:cs="Times New Roman"/>
          <w:b/>
          <w:bCs/>
          <w:sz w:val="28"/>
          <w:szCs w:val="28"/>
        </w:rPr>
        <w:t xml:space="preserve">        </w:t>
      </w:r>
      <w:r w:rsidRPr="009A6F81">
        <w:rPr>
          <w:rFonts w:ascii="Times New Roman" w:hAnsi="Times New Roman" w:cs="Times New Roman"/>
          <w:color w:val="333333"/>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24108" w:rsidRPr="009A6F81" w:rsidRDefault="00B24108" w:rsidP="00B241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8"/>
          <w:szCs w:val="28"/>
        </w:rPr>
      </w:pPr>
      <w:r w:rsidRPr="009A6F81">
        <w:rPr>
          <w:color w:val="333333"/>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w:t>
      </w:r>
      <w:r w:rsidR="00F1664B" w:rsidRPr="009A6F81">
        <w:rPr>
          <w:color w:val="333333"/>
          <w:sz w:val="28"/>
          <w:szCs w:val="28"/>
        </w:rPr>
        <w:t xml:space="preserve"> </w:t>
      </w:r>
      <w:r w:rsidRPr="009A6F81">
        <w:rPr>
          <w:color w:val="333333"/>
          <w:sz w:val="28"/>
          <w:szCs w:val="28"/>
        </w:rPr>
        <w:t>несовершеннолетнего лично.</w:t>
      </w:r>
    </w:p>
    <w:p w:rsidR="00B24108" w:rsidRPr="009A6F81" w:rsidRDefault="00B24108" w:rsidP="00B24108">
      <w:pPr>
        <w:pStyle w:val="a5"/>
        <w:spacing w:before="0" w:after="0"/>
        <w:jc w:val="both"/>
        <w:rPr>
          <w:rFonts w:ascii="Times New Roman" w:hAnsi="Times New Roman"/>
          <w:color w:val="auto"/>
          <w:sz w:val="28"/>
          <w:szCs w:val="28"/>
        </w:rPr>
      </w:pPr>
      <w:r w:rsidRPr="009A6F81">
        <w:rPr>
          <w:color w:val="333333"/>
          <w:sz w:val="28"/>
          <w:szCs w:val="28"/>
        </w:rPr>
        <w:t xml:space="preserve">      </w:t>
      </w:r>
      <w:r w:rsidRPr="009A6F81">
        <w:rPr>
          <w:rFonts w:ascii="Times New Roman" w:hAnsi="Times New Roman"/>
          <w:color w:val="auto"/>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 Администрации Литвиновского сельско</w:t>
      </w:r>
      <w:r w:rsidR="009C7434" w:rsidRPr="009A6F81">
        <w:rPr>
          <w:rFonts w:ascii="Times New Roman" w:hAnsi="Times New Roman"/>
          <w:color w:val="auto"/>
          <w:sz w:val="28"/>
          <w:szCs w:val="28"/>
        </w:rPr>
        <w:t xml:space="preserve">го поселения </w:t>
      </w:r>
      <w:r w:rsidRPr="009A6F81">
        <w:rPr>
          <w:rFonts w:ascii="Times New Roman" w:hAnsi="Times New Roman"/>
          <w:color w:val="auto"/>
          <w:sz w:val="28"/>
          <w:szCs w:val="28"/>
        </w:rPr>
        <w:t xml:space="preserve"> «Об утверждении  административного регламента по предоставлению муниципальной услуги </w:t>
      </w:r>
      <w:r w:rsidR="00F1664B" w:rsidRPr="009A6F81">
        <w:rPr>
          <w:rFonts w:ascii="Times New Roman" w:hAnsi="Times New Roman"/>
          <w:color w:val="auto"/>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A675E6" w:rsidRPr="009A6F81" w:rsidRDefault="00473915" w:rsidP="00B24108">
      <w:pPr>
        <w:pStyle w:val="a5"/>
        <w:spacing w:before="0" w:after="0"/>
        <w:ind w:firstLine="720"/>
        <w:jc w:val="both"/>
        <w:rPr>
          <w:rFonts w:ascii="Times New Roman" w:hAnsi="Times New Roman"/>
          <w:color w:val="auto"/>
          <w:sz w:val="28"/>
          <w:szCs w:val="28"/>
          <w:shd w:val="clear" w:color="auto" w:fill="FFFFFF" w:themeFill="background1"/>
        </w:rPr>
      </w:pPr>
      <w:r w:rsidRPr="009A6F81">
        <w:rPr>
          <w:rFonts w:ascii="Times New Roman" w:hAnsi="Times New Roman"/>
          <w:color w:val="auto"/>
          <w:sz w:val="28"/>
          <w:szCs w:val="28"/>
          <w:shd w:val="clear" w:color="auto" w:fill="FFFFFF" w:themeFill="background1"/>
        </w:rPr>
        <w:t>Право на однократное бесплатное приобретение в собственность земельных участков, переданных в собственность Ростовской области или муниципальную собственность имеют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w:t>
      </w:r>
    </w:p>
    <w:p w:rsidR="00A675E6" w:rsidRPr="009A6F81" w:rsidRDefault="00B24108"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lastRenderedPageBreak/>
        <w:t xml:space="preserve">         </w:t>
      </w:r>
      <w:r w:rsidR="00A675E6" w:rsidRPr="009A6F81">
        <w:rPr>
          <w:rFonts w:ascii="Times New Roman" w:hAnsi="Times New Roman"/>
          <w:color w:val="020B22"/>
          <w:sz w:val="28"/>
          <w:szCs w:val="28"/>
        </w:rPr>
        <w:t>-В случае гибели (смерти) указанных в пункте 1 настоящей статьи военнослужащих и лиц вследствие увечья (ранения, травмы, контузии) или заболевания, полученных ими в ходе участия в специальной военной операции, право на однократное бесплатное приобретение в собственность земельного участка имеют зарегистрированные по месту жительства на территории Ростовской области на день гибели (смерти) указанных военнослужащих и лиц члены их семей в порядке следующей очередности:</w:t>
      </w:r>
    </w:p>
    <w:p w:rsidR="00A675E6" w:rsidRPr="009A6F81" w:rsidRDefault="00A675E6"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t>1) вдова (вдовец);</w:t>
      </w:r>
    </w:p>
    <w:p w:rsidR="00A675E6" w:rsidRPr="009A6F81" w:rsidRDefault="00A675E6"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rsidR="00A675E6" w:rsidRPr="009A6F81" w:rsidRDefault="00A675E6"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t>3) родители</w:t>
      </w:r>
    </w:p>
    <w:p w:rsidR="00A675E6" w:rsidRPr="009A6F81" w:rsidRDefault="00A675E6"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t>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w:t>
      </w:r>
    </w:p>
    <w:p w:rsidR="00A675E6" w:rsidRPr="009A6F81" w:rsidRDefault="00A675E6" w:rsidP="00A675E6">
      <w:pPr>
        <w:pStyle w:val="a5"/>
        <w:shd w:val="clear" w:color="auto" w:fill="FFFFFF"/>
        <w:jc w:val="both"/>
        <w:rPr>
          <w:rFonts w:ascii="Times New Roman" w:hAnsi="Times New Roman"/>
          <w:color w:val="020B22"/>
          <w:sz w:val="28"/>
          <w:szCs w:val="28"/>
        </w:rPr>
      </w:pPr>
      <w:r w:rsidRPr="009A6F81">
        <w:rPr>
          <w:rFonts w:ascii="Times New Roman" w:hAnsi="Times New Roman"/>
          <w:color w:val="020B22"/>
          <w:sz w:val="28"/>
          <w:szCs w:val="28"/>
        </w:rPr>
        <w:t>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w:t>
      </w:r>
    </w:p>
    <w:p w:rsidR="00A675E6" w:rsidRPr="009A6F81" w:rsidRDefault="00A675E6" w:rsidP="009A6F81">
      <w:pPr>
        <w:pStyle w:val="a5"/>
        <w:shd w:val="clear" w:color="auto" w:fill="FFFFFF"/>
        <w:spacing w:before="0" w:after="0"/>
        <w:jc w:val="both"/>
        <w:rPr>
          <w:rFonts w:ascii="Times New Roman" w:hAnsi="Times New Roman"/>
          <w:color w:val="020B22"/>
          <w:sz w:val="28"/>
          <w:szCs w:val="28"/>
        </w:rPr>
      </w:pPr>
      <w:r w:rsidRPr="009A6F81">
        <w:rPr>
          <w:rFonts w:ascii="Times New Roman" w:hAnsi="Times New Roman"/>
          <w:b/>
          <w:color w:val="020B22"/>
          <w:sz w:val="28"/>
          <w:szCs w:val="28"/>
        </w:rPr>
        <w:t xml:space="preserve">    - </w:t>
      </w:r>
      <w:r w:rsidRPr="009A6F81">
        <w:rPr>
          <w:rFonts w:ascii="Times New Roman" w:hAnsi="Times New Roman"/>
          <w:color w:val="020B22"/>
          <w:sz w:val="28"/>
          <w:szCs w:val="28"/>
        </w:rPr>
        <w:t>Земельные участки предоставляются гражданам, указанным в пунктах 1 и 2 статьи 8.7 Областного закона от 22.07.2003 №19-ЗС «О регулировании земельных отношений в Ростовской области», в собственность на основании их заявлений в целях индивидуального жилищного строительства, ведения личного подсобного хозяйства, садоводства или огородничества для собственных нужд.</w:t>
      </w:r>
    </w:p>
    <w:p w:rsidR="009A6F81" w:rsidRDefault="00A675E6" w:rsidP="009A6F81">
      <w:pPr>
        <w:pStyle w:val="a5"/>
        <w:shd w:val="clear" w:color="auto" w:fill="FFFFFF"/>
        <w:spacing w:before="0" w:after="0"/>
        <w:jc w:val="both"/>
        <w:rPr>
          <w:rFonts w:ascii="Times New Roman" w:hAnsi="Times New Roman"/>
          <w:color w:val="020B22"/>
          <w:sz w:val="28"/>
          <w:szCs w:val="28"/>
        </w:rPr>
      </w:pPr>
      <w:r w:rsidRPr="009A6F81">
        <w:rPr>
          <w:rFonts w:ascii="Times New Roman" w:hAnsi="Times New Roman"/>
          <w:color w:val="020B22"/>
          <w:sz w:val="28"/>
          <w:szCs w:val="28"/>
        </w:rPr>
        <w:t>Перечень предназначенных для предоставления гражданам, указанным в пунктах 1 и 2 статьи 8.7 Областного закона от 22.07.2003 №19-ЗС «О регулировании земельных отношений в Ростовской области»,</w:t>
      </w:r>
      <w:r w:rsidRPr="009A6F81">
        <w:rPr>
          <w:rStyle w:val="a8"/>
          <w:rFonts w:ascii="Times New Roman" w:hAnsi="Times New Roman"/>
          <w:color w:val="020B22"/>
          <w:sz w:val="28"/>
          <w:szCs w:val="28"/>
        </w:rPr>
        <w:t> </w:t>
      </w:r>
      <w:r w:rsidRPr="009A6F81">
        <w:rPr>
          <w:rFonts w:ascii="Times New Roman" w:hAnsi="Times New Roman"/>
          <w:color w:val="020B22"/>
          <w:sz w:val="28"/>
          <w:szCs w:val="28"/>
        </w:rPr>
        <w:t>земельных участков и (или) территорий (земель), в границах которых они могут быть сформированы, ведется уполномоченным Правительством Ростовской области исполнительным органом Ростовской области в соответствии с нормативным правовым актом Правительства Ростовской области. Указанный перечень размещается на официальном сайте указанного исполнительного органа Ростовской области в информационно-телекоммуникационной сети «Интернет».</w:t>
      </w:r>
      <w:r w:rsidR="00F1664B" w:rsidRPr="009A6F81">
        <w:rPr>
          <w:rFonts w:ascii="Times New Roman" w:hAnsi="Times New Roman"/>
          <w:color w:val="020B22"/>
          <w:sz w:val="28"/>
          <w:szCs w:val="28"/>
        </w:rPr>
        <w:t xml:space="preserve"> </w:t>
      </w:r>
      <w:r w:rsidRPr="009A6F81">
        <w:rPr>
          <w:rFonts w:ascii="Times New Roman" w:hAnsi="Times New Roman"/>
          <w:color w:val="020B22"/>
          <w:sz w:val="28"/>
          <w:szCs w:val="28"/>
        </w:rPr>
        <w:t>Органы, уполномоченные на предоставление земельных участков, указанные в пункте 4 настоящей статьи, вправе принять решение о предоставлении или о предварительном согласовании предоставления гражданам, указанным в пунктах 1 и 2 статьи 8.7 Областного закона от 22.07.2003 №19-ЗС «О регулировании земельных отношений в Ростовской области», земельных участков, не включенных в указанный перечень.</w:t>
      </w:r>
    </w:p>
    <w:p w:rsidR="009A6F81" w:rsidRDefault="00A675E6" w:rsidP="009A6F81">
      <w:pPr>
        <w:pStyle w:val="a5"/>
        <w:shd w:val="clear" w:color="auto" w:fill="FFFFFF"/>
        <w:spacing w:before="0" w:after="0"/>
        <w:jc w:val="both"/>
        <w:rPr>
          <w:rFonts w:ascii="Times New Roman" w:hAnsi="Times New Roman"/>
          <w:color w:val="020B22"/>
          <w:sz w:val="28"/>
          <w:szCs w:val="28"/>
        </w:rPr>
      </w:pPr>
      <w:r w:rsidRPr="009A6F81">
        <w:rPr>
          <w:rFonts w:ascii="Times New Roman" w:hAnsi="Times New Roman"/>
          <w:color w:val="020B22"/>
          <w:sz w:val="28"/>
          <w:szCs w:val="28"/>
        </w:rPr>
        <w:t xml:space="preserve">     -  предоставление указанным в пунктах 1 и 2 статьи 8.7 Областного закона от 22.07.2003 №19-ЗС «О регулировании земельных отношений в Ростовской области» гражданам земельных участков, находящихся в муниципальной собственности, осуществляется на основании решений соответствующих органов местного самоуправления, а земельных участков, государственная собственность на которые не разграничена, – на основании решений органов местного самоуправления </w:t>
      </w:r>
    </w:p>
    <w:p w:rsidR="00A675E6" w:rsidRPr="009A6F81" w:rsidRDefault="00A675E6" w:rsidP="009A6F81">
      <w:pPr>
        <w:pStyle w:val="a5"/>
        <w:shd w:val="clear" w:color="auto" w:fill="FFFFFF"/>
        <w:spacing w:before="0" w:after="0"/>
        <w:jc w:val="both"/>
        <w:rPr>
          <w:rFonts w:ascii="Times New Roman" w:hAnsi="Times New Roman"/>
          <w:color w:val="020B22"/>
          <w:sz w:val="28"/>
          <w:szCs w:val="28"/>
        </w:rPr>
      </w:pPr>
      <w:r w:rsidRPr="009A6F81">
        <w:rPr>
          <w:rFonts w:ascii="Times New Roman" w:hAnsi="Times New Roman"/>
          <w:color w:val="020B22"/>
          <w:sz w:val="28"/>
          <w:szCs w:val="28"/>
        </w:rPr>
        <w:lastRenderedPageBreak/>
        <w:t>муниципальных районов в отношении земельных участков, расположенных на территориях сельских поселений, входящих в состав этих муниципальных районов, и на основании решений органов местного самоуправления городских округов, городских поселений в отношении земельных участков, расположенных на территориях таких городских округов, городских поселений. Предоставление указанным в пунктах 1 и 2 статьи 8.7 Областного закона от 22.07.2003 №19-ЗС «О регулировании земельных отношений в Ростовской области» гражданам земельных участков, находящихся в государственной собственности Ростовской области, осуществляется на основании решений уполномоченного Правительством Ростовской области исполнительного органа Ростовской области. Рассмотрение заявлений граждан, указанных в пунктах 1 и 2 статьи 8.7 Областного закона от 22.07.2003 №19-ЗС «О регулировании земельных отношений в Ростовской области», о предоставлении или о предварительном согласовании предоставления земельных участков осуществляется в порядке их поступления без осуществления процедуры постановки указанных граждан на специальный учет.</w:t>
      </w:r>
    </w:p>
    <w:bookmarkEnd w:id="2"/>
    <w:p w:rsidR="006F4618" w:rsidRPr="009A6F81" w:rsidRDefault="006F4618" w:rsidP="006F4618">
      <w:pPr>
        <w:widowControl w:val="0"/>
        <w:tabs>
          <w:tab w:val="left" w:pos="142"/>
          <w:tab w:val="left" w:pos="284"/>
        </w:tabs>
        <w:autoSpaceDE w:val="0"/>
        <w:spacing w:line="228" w:lineRule="auto"/>
        <w:jc w:val="both"/>
        <w:rPr>
          <w:sz w:val="28"/>
          <w:szCs w:val="28"/>
        </w:rPr>
      </w:pPr>
      <w:r w:rsidRPr="009A6F81">
        <w:rPr>
          <w:sz w:val="28"/>
          <w:szCs w:val="28"/>
        </w:rPr>
        <w:t xml:space="preserve">          1.3. Требования к порядку информирования о предоставлении муниципальной услуги.</w:t>
      </w:r>
    </w:p>
    <w:p w:rsidR="006F4618" w:rsidRPr="009A6F81" w:rsidRDefault="006F4618" w:rsidP="006F4618">
      <w:pPr>
        <w:suppressAutoHyphens/>
        <w:spacing w:line="228" w:lineRule="auto"/>
        <w:ind w:firstLine="709"/>
        <w:jc w:val="both"/>
        <w:rPr>
          <w:kern w:val="1"/>
          <w:sz w:val="28"/>
          <w:szCs w:val="28"/>
        </w:rPr>
      </w:pPr>
      <w:r w:rsidRPr="009A6F81">
        <w:rPr>
          <w:sz w:val="28"/>
          <w:szCs w:val="28"/>
        </w:rPr>
        <w:t xml:space="preserve">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9A6F81">
        <w:rPr>
          <w:kern w:val="1"/>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6F4618" w:rsidRPr="009A6F81" w:rsidRDefault="006F4618" w:rsidP="006F4618">
      <w:pPr>
        <w:suppressAutoHyphens/>
        <w:spacing w:line="228" w:lineRule="auto"/>
        <w:ind w:firstLine="709"/>
        <w:jc w:val="both"/>
        <w:rPr>
          <w:sz w:val="28"/>
          <w:szCs w:val="28"/>
        </w:rPr>
      </w:pPr>
      <w:r w:rsidRPr="009A6F81">
        <w:rPr>
          <w:sz w:val="28"/>
          <w:szCs w:val="28"/>
        </w:rPr>
        <w:t>Заявителем может быть получена информация по вопросам предоставления муниципальной услуги:</w:t>
      </w:r>
    </w:p>
    <w:p w:rsidR="006F4618" w:rsidRPr="009A6F81" w:rsidRDefault="006F4618" w:rsidP="006F4618">
      <w:pPr>
        <w:suppressAutoHyphens/>
        <w:spacing w:line="228" w:lineRule="auto"/>
        <w:ind w:firstLine="708"/>
        <w:jc w:val="both"/>
        <w:rPr>
          <w:sz w:val="28"/>
          <w:szCs w:val="28"/>
        </w:rPr>
      </w:pPr>
      <w:r w:rsidRPr="009A6F81">
        <w:rPr>
          <w:sz w:val="28"/>
          <w:szCs w:val="28"/>
        </w:rPr>
        <w:t>по справочному телефону;</w:t>
      </w:r>
    </w:p>
    <w:p w:rsidR="006F4618" w:rsidRPr="009A6F81" w:rsidRDefault="006F4618" w:rsidP="006F4618">
      <w:pPr>
        <w:suppressAutoHyphens/>
        <w:spacing w:line="228" w:lineRule="auto"/>
        <w:ind w:firstLine="708"/>
        <w:jc w:val="both"/>
        <w:rPr>
          <w:sz w:val="28"/>
          <w:szCs w:val="28"/>
        </w:rPr>
      </w:pPr>
      <w:r w:rsidRPr="009A6F81">
        <w:rPr>
          <w:sz w:val="28"/>
          <w:szCs w:val="28"/>
        </w:rPr>
        <w:t>почтовой связью;</w:t>
      </w:r>
    </w:p>
    <w:p w:rsidR="006F4618" w:rsidRPr="009A6F81" w:rsidRDefault="006F4618" w:rsidP="006F4618">
      <w:pPr>
        <w:suppressAutoHyphens/>
        <w:spacing w:line="228" w:lineRule="auto"/>
        <w:ind w:firstLine="709"/>
        <w:jc w:val="both"/>
        <w:rPr>
          <w:sz w:val="28"/>
          <w:szCs w:val="28"/>
        </w:rPr>
      </w:pPr>
      <w:r w:rsidRPr="009A6F81">
        <w:rPr>
          <w:sz w:val="28"/>
          <w:szCs w:val="28"/>
        </w:rPr>
        <w:t>по электронной почте;</w:t>
      </w:r>
    </w:p>
    <w:p w:rsidR="006F4618" w:rsidRPr="009A6F81" w:rsidRDefault="006F4618" w:rsidP="006F4618">
      <w:pPr>
        <w:suppressAutoHyphens/>
        <w:spacing w:line="228" w:lineRule="auto"/>
        <w:ind w:firstLine="709"/>
        <w:jc w:val="both"/>
        <w:rPr>
          <w:sz w:val="28"/>
          <w:szCs w:val="28"/>
        </w:rPr>
      </w:pPr>
      <w:r w:rsidRPr="009A6F81">
        <w:rPr>
          <w:sz w:val="28"/>
          <w:szCs w:val="28"/>
        </w:rPr>
        <w:t xml:space="preserve">при личном обращении в Администрацию </w:t>
      </w:r>
      <w:r w:rsidR="00F81078" w:rsidRPr="009A6F81">
        <w:rPr>
          <w:sz w:val="28"/>
          <w:szCs w:val="28"/>
        </w:rPr>
        <w:t>Литвиновского</w:t>
      </w:r>
      <w:r w:rsidRPr="009A6F81">
        <w:rPr>
          <w:sz w:val="28"/>
          <w:szCs w:val="28"/>
        </w:rPr>
        <w:t xml:space="preserve"> сельского поселения или в </w:t>
      </w:r>
      <w:r w:rsidRPr="009A6F81">
        <w:rPr>
          <w:bCs/>
          <w:sz w:val="28"/>
          <w:szCs w:val="28"/>
        </w:rPr>
        <w:t>м</w:t>
      </w:r>
      <w:r w:rsidRPr="009A6F81">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МФЦ);</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6F4618" w:rsidRPr="009A6F81" w:rsidRDefault="006F4618" w:rsidP="006F4618">
      <w:pPr>
        <w:autoSpaceDE w:val="0"/>
        <w:ind w:firstLine="709"/>
        <w:jc w:val="both"/>
        <w:rPr>
          <w:color w:val="0000FF"/>
          <w:sz w:val="28"/>
          <w:szCs w:val="28"/>
        </w:rPr>
      </w:pPr>
      <w:r w:rsidRPr="009A6F81">
        <w:rPr>
          <w:sz w:val="28"/>
          <w:szCs w:val="28"/>
        </w:rPr>
        <w:t xml:space="preserve">на официальном сайте Администрации </w:t>
      </w:r>
      <w:r w:rsidR="00F81078" w:rsidRPr="009A6F81">
        <w:rPr>
          <w:sz w:val="28"/>
          <w:szCs w:val="28"/>
        </w:rPr>
        <w:t>Литвиновского</w:t>
      </w:r>
      <w:r w:rsidRPr="009A6F81">
        <w:rPr>
          <w:sz w:val="28"/>
          <w:szCs w:val="28"/>
        </w:rPr>
        <w:t xml:space="preserve"> сельского поселения,   (далее – официальный сайт): </w:t>
      </w:r>
      <w:r w:rsidR="006043B6" w:rsidRPr="009A6F81">
        <w:rPr>
          <w:color w:val="0000FF"/>
          <w:sz w:val="28"/>
          <w:szCs w:val="28"/>
        </w:rPr>
        <w:t>http://</w:t>
      </w:r>
      <w:r w:rsidR="006043B6" w:rsidRPr="009A6F81">
        <w:rPr>
          <w:color w:val="0000FF"/>
          <w:sz w:val="28"/>
          <w:szCs w:val="28"/>
          <w:lang w:val="en-US"/>
        </w:rPr>
        <w:t>litvinovadm</w:t>
      </w:r>
      <w:r w:rsidRPr="009A6F81">
        <w:rPr>
          <w:color w:val="0000FF"/>
          <w:sz w:val="28"/>
          <w:szCs w:val="28"/>
        </w:rPr>
        <w:t>.</w:t>
      </w:r>
      <w:r w:rsidRPr="009A6F81">
        <w:rPr>
          <w:color w:val="0000FF"/>
          <w:sz w:val="28"/>
          <w:szCs w:val="28"/>
          <w:lang w:val="en-US"/>
        </w:rPr>
        <w:t>ru</w:t>
      </w:r>
    </w:p>
    <w:p w:rsidR="006F4618" w:rsidRPr="009A6F81" w:rsidRDefault="006F4618" w:rsidP="006F4618">
      <w:pPr>
        <w:pStyle w:val="a5"/>
        <w:shd w:val="clear" w:color="auto" w:fill="FFFFFF"/>
        <w:spacing w:before="0" w:after="0"/>
        <w:ind w:firstLine="709"/>
        <w:jc w:val="both"/>
        <w:rPr>
          <w:rFonts w:ascii="Times New Roman" w:hAnsi="Times New Roman"/>
          <w:color w:val="0000FF"/>
          <w:sz w:val="28"/>
          <w:szCs w:val="28"/>
        </w:rPr>
      </w:pPr>
      <w:r w:rsidRPr="009A6F81">
        <w:rPr>
          <w:rFonts w:ascii="Times New Roman" w:hAnsi="Times New Roman"/>
          <w:sz w:val="28"/>
          <w:szCs w:val="28"/>
        </w:rPr>
        <w:t xml:space="preserve">на портале сети  МФЦ: </w:t>
      </w:r>
      <w:r w:rsidRPr="009A6F81">
        <w:rPr>
          <w:rFonts w:ascii="Times New Roman" w:hAnsi="Times New Roman"/>
          <w:color w:val="0000FF"/>
          <w:sz w:val="28"/>
          <w:szCs w:val="28"/>
        </w:rPr>
        <w:t>http://www.mfc61.ru</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на ЕПГУ.</w:t>
      </w:r>
    </w:p>
    <w:p w:rsidR="006F4618" w:rsidRPr="009A6F81" w:rsidRDefault="006F4618" w:rsidP="006F4618">
      <w:pPr>
        <w:widowControl w:val="0"/>
        <w:tabs>
          <w:tab w:val="left" w:pos="142"/>
          <w:tab w:val="left" w:pos="284"/>
          <w:tab w:val="left" w:pos="1701"/>
        </w:tabs>
        <w:suppressAutoHyphens/>
        <w:autoSpaceDE w:val="0"/>
        <w:spacing w:line="228" w:lineRule="auto"/>
        <w:ind w:firstLine="709"/>
        <w:jc w:val="both"/>
        <w:rPr>
          <w:sz w:val="28"/>
          <w:szCs w:val="28"/>
        </w:rPr>
      </w:pPr>
      <w:r w:rsidRPr="009A6F81">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информирование в МФЦ;</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 xml:space="preserve">консультирование при личном обращении в Администрацию </w:t>
      </w:r>
      <w:r w:rsidR="00F81078" w:rsidRPr="009A6F81">
        <w:rPr>
          <w:sz w:val="28"/>
          <w:szCs w:val="28"/>
        </w:rPr>
        <w:t>Литвиновского</w:t>
      </w:r>
      <w:r w:rsidRPr="009A6F81">
        <w:rPr>
          <w:sz w:val="28"/>
          <w:szCs w:val="28"/>
        </w:rPr>
        <w:t xml:space="preserve"> сельского поселения и МФЦ;</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консультирование по телефону;</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почтовой связью;</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по электронной почте.</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1.3.1.1. Информирование в МФЦ.</w:t>
      </w:r>
    </w:p>
    <w:p w:rsidR="006F4618" w:rsidRPr="009A6F81" w:rsidRDefault="006F4618" w:rsidP="006F4618">
      <w:pPr>
        <w:tabs>
          <w:tab w:val="left" w:pos="1701"/>
        </w:tabs>
        <w:autoSpaceDE w:val="0"/>
        <w:ind w:firstLine="709"/>
        <w:jc w:val="both"/>
        <w:rPr>
          <w:sz w:val="28"/>
          <w:szCs w:val="28"/>
        </w:rPr>
      </w:pPr>
      <w:r w:rsidRPr="009A6F81">
        <w:rPr>
          <w:sz w:val="28"/>
          <w:szCs w:val="28"/>
        </w:rPr>
        <w:lastRenderedPageBreak/>
        <w:t xml:space="preserve">Информирование осуществляется в объеме и порядке, предусмотренном соглашением о взаимодействии между МФЦ и Администрации </w:t>
      </w:r>
      <w:r w:rsidR="00F81078" w:rsidRPr="009A6F81">
        <w:rPr>
          <w:sz w:val="28"/>
          <w:szCs w:val="28"/>
        </w:rPr>
        <w:t>Литвиновского</w:t>
      </w:r>
      <w:r w:rsidRPr="009A6F81">
        <w:rPr>
          <w:sz w:val="28"/>
          <w:szCs w:val="28"/>
        </w:rPr>
        <w:t xml:space="preserve"> сельского поселения </w:t>
      </w:r>
    </w:p>
    <w:p w:rsidR="006F4618" w:rsidRPr="009A6F81" w:rsidRDefault="006F4618" w:rsidP="006F4618">
      <w:pPr>
        <w:tabs>
          <w:tab w:val="left" w:pos="1701"/>
        </w:tabs>
        <w:autoSpaceDE w:val="0"/>
        <w:ind w:firstLine="709"/>
        <w:jc w:val="both"/>
        <w:rPr>
          <w:sz w:val="28"/>
          <w:szCs w:val="28"/>
        </w:rPr>
      </w:pPr>
      <w:r w:rsidRPr="009A6F81">
        <w:rPr>
          <w:sz w:val="28"/>
          <w:szCs w:val="28"/>
        </w:rPr>
        <w:t xml:space="preserve">1.3.1.2. Консультирование при личном обращении в Администрацию </w:t>
      </w:r>
      <w:r w:rsidR="00F81078" w:rsidRPr="009A6F81">
        <w:rPr>
          <w:sz w:val="28"/>
          <w:szCs w:val="28"/>
        </w:rPr>
        <w:t>Литвиновского</w:t>
      </w:r>
      <w:r w:rsidRPr="009A6F81">
        <w:rPr>
          <w:sz w:val="28"/>
          <w:szCs w:val="28"/>
        </w:rPr>
        <w:t xml:space="preserve"> сельского поселения и МФЦ.</w:t>
      </w:r>
    </w:p>
    <w:p w:rsidR="006F4618" w:rsidRPr="009A6F81" w:rsidRDefault="006F4618" w:rsidP="006F4618">
      <w:pPr>
        <w:tabs>
          <w:tab w:val="left" w:pos="1701"/>
        </w:tabs>
        <w:autoSpaceDE w:val="0"/>
        <w:spacing w:line="228" w:lineRule="auto"/>
        <w:ind w:firstLine="709"/>
        <w:jc w:val="both"/>
        <w:rPr>
          <w:sz w:val="28"/>
          <w:szCs w:val="28"/>
        </w:rPr>
      </w:pPr>
      <w:r w:rsidRPr="009A6F81">
        <w:rPr>
          <w:sz w:val="28"/>
          <w:szCs w:val="28"/>
        </w:rPr>
        <w:t>Индивидуальная консультация каждого заинтересованного лица ответственными исполни</w:t>
      </w:r>
      <w:r w:rsidR="00F1664B" w:rsidRPr="009A6F81">
        <w:rPr>
          <w:sz w:val="28"/>
          <w:szCs w:val="28"/>
        </w:rPr>
        <w:t>телями не может превышать 10</w:t>
      </w:r>
      <w:r w:rsidRPr="009A6F81">
        <w:rPr>
          <w:sz w:val="28"/>
          <w:szCs w:val="28"/>
        </w:rPr>
        <w:t xml:space="preserve"> минут.</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1.3.1.3. Консультирование по телефону.</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w:t>
      </w:r>
      <w:r w:rsidR="00E86813" w:rsidRPr="009A6F81">
        <w:rPr>
          <w:sz w:val="28"/>
          <w:szCs w:val="28"/>
        </w:rPr>
        <w:t xml:space="preserve">униципальной услуге по телефону </w:t>
      </w:r>
      <w:r w:rsidRPr="009A6F81">
        <w:rPr>
          <w:sz w:val="28"/>
          <w:szCs w:val="28"/>
        </w:rPr>
        <w:t>автоинформатору не предоставляется.</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1.3.1.4. Консультирование почтовой связью.</w:t>
      </w:r>
    </w:p>
    <w:p w:rsidR="006F4618" w:rsidRPr="009A6F81" w:rsidRDefault="006F4618" w:rsidP="006F4618">
      <w:pPr>
        <w:widowControl w:val="0"/>
        <w:tabs>
          <w:tab w:val="left" w:pos="1701"/>
        </w:tabs>
        <w:suppressAutoHyphens/>
        <w:autoSpaceDE w:val="0"/>
        <w:spacing w:line="228" w:lineRule="auto"/>
        <w:ind w:firstLine="708"/>
        <w:jc w:val="both"/>
        <w:rPr>
          <w:sz w:val="28"/>
          <w:szCs w:val="28"/>
        </w:rPr>
      </w:pPr>
      <w:r w:rsidRPr="009A6F81">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Администрацию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1701"/>
        </w:tabs>
        <w:suppressAutoHyphens/>
        <w:autoSpaceDE w:val="0"/>
        <w:spacing w:line="228" w:lineRule="auto"/>
        <w:ind w:firstLine="709"/>
        <w:jc w:val="both"/>
        <w:rPr>
          <w:sz w:val="28"/>
          <w:szCs w:val="28"/>
        </w:rPr>
      </w:pPr>
      <w:r w:rsidRPr="009A6F81">
        <w:rPr>
          <w:sz w:val="28"/>
          <w:szCs w:val="28"/>
        </w:rPr>
        <w:t>1.3.1.5. Консультирование по электронной почте.</w:t>
      </w:r>
    </w:p>
    <w:p w:rsidR="006F4618" w:rsidRPr="009A6F81" w:rsidRDefault="006F4618" w:rsidP="006F4618">
      <w:pPr>
        <w:widowControl w:val="0"/>
        <w:tabs>
          <w:tab w:val="left" w:pos="1701"/>
        </w:tabs>
        <w:suppressAutoHyphens/>
        <w:autoSpaceDE w:val="0"/>
        <w:spacing w:line="228" w:lineRule="auto"/>
        <w:ind w:firstLine="709"/>
        <w:jc w:val="both"/>
        <w:rPr>
          <w:sz w:val="28"/>
          <w:szCs w:val="28"/>
        </w:rPr>
      </w:pPr>
      <w:r w:rsidRPr="009A6F81">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tabs>
          <w:tab w:val="center" w:pos="4536"/>
          <w:tab w:val="right" w:pos="9072"/>
        </w:tabs>
        <w:suppressAutoHyphens/>
        <w:ind w:firstLine="709"/>
        <w:rPr>
          <w:sz w:val="28"/>
          <w:szCs w:val="28"/>
        </w:rPr>
      </w:pPr>
      <w:r w:rsidRPr="009A6F81">
        <w:rPr>
          <w:sz w:val="28"/>
          <w:szCs w:val="28"/>
        </w:rPr>
        <w:t>1.3.1.6. На информационных стендах в местах предоставления муниципальной услуги размещается следующая информация:</w:t>
      </w:r>
    </w:p>
    <w:p w:rsidR="006F4618" w:rsidRPr="009A6F81" w:rsidRDefault="006F4618" w:rsidP="006F4618">
      <w:pPr>
        <w:shd w:val="clear" w:color="auto" w:fill="FFFFFF"/>
        <w:ind w:firstLine="709"/>
        <w:rPr>
          <w:color w:val="000000"/>
          <w:sz w:val="28"/>
          <w:szCs w:val="28"/>
        </w:rPr>
      </w:pPr>
      <w:r w:rsidRPr="009A6F81">
        <w:rPr>
          <w:color w:val="000000"/>
          <w:sz w:val="28"/>
          <w:szCs w:val="28"/>
        </w:rPr>
        <w:t>перечень муниципальных услуг, предоставление которых организовано в МФЦ;</w:t>
      </w:r>
    </w:p>
    <w:p w:rsidR="006F4618" w:rsidRPr="009A6F81" w:rsidRDefault="006F4618" w:rsidP="006F4618">
      <w:pPr>
        <w:shd w:val="clear" w:color="auto" w:fill="FFFFFF"/>
        <w:ind w:firstLine="709"/>
        <w:rPr>
          <w:color w:val="000000"/>
          <w:sz w:val="28"/>
          <w:szCs w:val="28"/>
        </w:rPr>
      </w:pPr>
      <w:r w:rsidRPr="009A6F81">
        <w:rPr>
          <w:color w:val="000000"/>
          <w:sz w:val="28"/>
          <w:szCs w:val="28"/>
        </w:rPr>
        <w:t>сроки предоставления муниципальных услуг;</w:t>
      </w:r>
    </w:p>
    <w:p w:rsidR="006F4618" w:rsidRPr="009A6F81" w:rsidRDefault="006F4618" w:rsidP="006F4618">
      <w:pPr>
        <w:shd w:val="clear" w:color="auto" w:fill="FFFFFF"/>
        <w:ind w:firstLine="709"/>
        <w:rPr>
          <w:color w:val="000000"/>
          <w:sz w:val="28"/>
          <w:szCs w:val="28"/>
        </w:rPr>
      </w:pPr>
      <w:r w:rsidRPr="009A6F81">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6F4618" w:rsidRPr="009A6F81" w:rsidRDefault="006F4618" w:rsidP="006F4618">
      <w:pPr>
        <w:shd w:val="clear" w:color="auto" w:fill="FFFFFF"/>
        <w:ind w:firstLine="709"/>
        <w:rPr>
          <w:color w:val="000000"/>
          <w:sz w:val="28"/>
          <w:szCs w:val="28"/>
        </w:rPr>
      </w:pPr>
      <w:r w:rsidRPr="009A6F81">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6F4618" w:rsidRPr="009A6F81" w:rsidRDefault="006F4618" w:rsidP="006F4618">
      <w:pPr>
        <w:suppressAutoHyphens/>
        <w:spacing w:line="228" w:lineRule="auto"/>
        <w:ind w:firstLine="708"/>
        <w:jc w:val="both"/>
        <w:rPr>
          <w:color w:val="000000"/>
          <w:sz w:val="28"/>
          <w:szCs w:val="28"/>
        </w:rPr>
      </w:pPr>
      <w:r w:rsidRPr="009A6F81">
        <w:rPr>
          <w:color w:val="000000"/>
          <w:sz w:val="28"/>
          <w:szCs w:val="28"/>
        </w:rPr>
        <w:t xml:space="preserve">1.3.1.7. На официальном сайте, </w:t>
      </w:r>
      <w:r w:rsidRPr="009A6F81">
        <w:rPr>
          <w:sz w:val="28"/>
          <w:szCs w:val="28"/>
        </w:rPr>
        <w:t>на портале сети  МФЦ</w:t>
      </w:r>
      <w:r w:rsidRPr="009A6F81">
        <w:rPr>
          <w:color w:val="000000"/>
          <w:sz w:val="28"/>
          <w:szCs w:val="28"/>
        </w:rPr>
        <w:t>, а также на ЕПГУ размещается единый перечень информации:</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круг заявителей;</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срок предоставления муниципальной услуги;</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lastRenderedPageBreak/>
        <w:t>исчерпывающий перечень оснований для приостановления или отказа в предоставлении муниципальной услуги;</w:t>
      </w:r>
    </w:p>
    <w:p w:rsidR="006F4618" w:rsidRPr="009A6F81" w:rsidRDefault="006F4618" w:rsidP="006F4618">
      <w:pPr>
        <w:suppressAutoHyphens/>
        <w:spacing w:line="228" w:lineRule="auto"/>
        <w:ind w:firstLine="709"/>
        <w:jc w:val="both"/>
        <w:rPr>
          <w:color w:val="000000"/>
          <w:sz w:val="28"/>
          <w:szCs w:val="28"/>
        </w:rPr>
      </w:pPr>
      <w:r w:rsidRPr="009A6F81">
        <w:rPr>
          <w:color w:val="000000"/>
          <w:sz w:val="28"/>
          <w:szCs w:val="28"/>
        </w:rPr>
        <w:t>формы заявлений (уведомлений, сообщений), используемые при предоставлении муниципальной услуги.</w:t>
      </w:r>
    </w:p>
    <w:p w:rsidR="006F4618" w:rsidRPr="009A6F81" w:rsidRDefault="006F4618" w:rsidP="001648DF">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Также</w:t>
      </w:r>
      <w:r w:rsidR="001648DF" w:rsidRPr="009A6F81">
        <w:rPr>
          <w:sz w:val="28"/>
          <w:szCs w:val="28"/>
        </w:rPr>
        <w:t>,</w:t>
      </w:r>
      <w:r w:rsidR="00770F26" w:rsidRPr="009A6F81">
        <w:rPr>
          <w:sz w:val="28"/>
          <w:szCs w:val="28"/>
        </w:rPr>
        <w:t xml:space="preserve"> </w:t>
      </w:r>
      <w:r w:rsidRPr="009A6F81">
        <w:rPr>
          <w:sz w:val="28"/>
          <w:szCs w:val="28"/>
        </w:rPr>
        <w:t xml:space="preserve"> информация по вопросам предоставления муниципальной услуги, сведения о ходе ее предоставления мо</w:t>
      </w:r>
      <w:r w:rsidR="001648DF" w:rsidRPr="009A6F81">
        <w:rPr>
          <w:sz w:val="28"/>
          <w:szCs w:val="28"/>
        </w:rPr>
        <w:t>же</w:t>
      </w:r>
      <w:r w:rsidRPr="009A6F81">
        <w:rPr>
          <w:sz w:val="28"/>
          <w:szCs w:val="28"/>
        </w:rPr>
        <w:t>т быть получен</w:t>
      </w:r>
      <w:r w:rsidR="001648DF" w:rsidRPr="009A6F81">
        <w:rPr>
          <w:sz w:val="28"/>
          <w:szCs w:val="28"/>
        </w:rPr>
        <w:t>а</w:t>
      </w:r>
      <w:r w:rsidRPr="009A6F81">
        <w:rPr>
          <w:sz w:val="28"/>
          <w:szCs w:val="28"/>
        </w:rPr>
        <w:t xml:space="preserve">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9" w:history="1">
        <w:r w:rsidRPr="009A6F81">
          <w:rPr>
            <w:rStyle w:val="a4"/>
            <w:sz w:val="28"/>
            <w:szCs w:val="28"/>
          </w:rPr>
          <w:t>www.gosuslugi.ru</w:t>
        </w:r>
      </w:hyperlink>
      <w:r w:rsidRPr="009A6F81">
        <w:rPr>
          <w:sz w:val="28"/>
          <w:szCs w:val="28"/>
          <w:u w:val="single"/>
        </w:rPr>
        <w:t>.</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Информация на ЕПГУ о порядке и сроках предоставления муниципальной услуги предоставляется заявителю бесплатно.</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Доступ к информации о сроках и порядке предоставления муниципальной услуги осуществляется без выполнения заявителем</w:t>
      </w:r>
      <w:r w:rsidR="00EE5F0D" w:rsidRPr="009A6F81">
        <w:rPr>
          <w:sz w:val="28"/>
          <w:szCs w:val="28"/>
        </w:rPr>
        <w:t>,</w:t>
      </w:r>
      <w:r w:rsidRPr="009A6F81">
        <w:rPr>
          <w:sz w:val="28"/>
          <w:szCs w:val="28"/>
        </w:rPr>
        <w:t xml:space="preserve">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6F4618" w:rsidRPr="009A6F81" w:rsidRDefault="006F4618" w:rsidP="006F4618">
      <w:pPr>
        <w:autoSpaceDE w:val="0"/>
        <w:ind w:firstLine="709"/>
        <w:jc w:val="both"/>
        <w:rPr>
          <w:sz w:val="28"/>
          <w:szCs w:val="28"/>
        </w:rPr>
      </w:pPr>
      <w:r w:rsidRPr="009A6F81">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9A6F81">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9A6F81">
        <w:rPr>
          <w:sz w:val="28"/>
          <w:szCs w:val="28"/>
        </w:rPr>
        <w:t>ногофункциональном центре предоставления государственных и муниципальных услуг.</w:t>
      </w:r>
    </w:p>
    <w:p w:rsidR="006F4618" w:rsidRPr="009A6F81" w:rsidRDefault="006F4618" w:rsidP="006F4618">
      <w:pPr>
        <w:autoSpaceDE w:val="0"/>
        <w:spacing w:line="228" w:lineRule="auto"/>
        <w:ind w:firstLine="709"/>
        <w:jc w:val="both"/>
        <w:rPr>
          <w:sz w:val="28"/>
          <w:szCs w:val="28"/>
        </w:rPr>
      </w:pPr>
      <w:r w:rsidRPr="009A6F81">
        <w:rPr>
          <w:sz w:val="28"/>
          <w:szCs w:val="28"/>
        </w:rPr>
        <w:t xml:space="preserve">Справочная информация о месте нахождения и графике работы, справочных телефонах  Администрации </w:t>
      </w:r>
      <w:r w:rsidR="00F81078" w:rsidRPr="009A6F81">
        <w:rPr>
          <w:sz w:val="28"/>
          <w:szCs w:val="28"/>
        </w:rPr>
        <w:t>Литвиновского</w:t>
      </w:r>
      <w:r w:rsidRPr="009A6F81">
        <w:rPr>
          <w:sz w:val="28"/>
          <w:szCs w:val="28"/>
        </w:rPr>
        <w:t xml:space="preserve"> сельского поселения, МФЦ, а также адреса официальных сайтов,  электронной почты Администрации </w:t>
      </w:r>
      <w:r w:rsidR="00F81078" w:rsidRPr="009A6F81">
        <w:rPr>
          <w:sz w:val="28"/>
          <w:szCs w:val="28"/>
        </w:rPr>
        <w:t>Литвиновского</w:t>
      </w:r>
      <w:r w:rsidRPr="009A6F81">
        <w:rPr>
          <w:sz w:val="28"/>
          <w:szCs w:val="28"/>
        </w:rPr>
        <w:t xml:space="preserve"> сельского поселения,  МФЦ в информационно-телекоммуникационной сети  «Интернет» размещается:</w:t>
      </w:r>
    </w:p>
    <w:p w:rsidR="006F4618" w:rsidRPr="009A6F81" w:rsidRDefault="006F4618" w:rsidP="006F4618">
      <w:pPr>
        <w:shd w:val="clear" w:color="auto" w:fill="FFFFFF"/>
        <w:spacing w:line="228" w:lineRule="auto"/>
        <w:ind w:firstLine="709"/>
        <w:rPr>
          <w:sz w:val="28"/>
          <w:szCs w:val="28"/>
        </w:rPr>
      </w:pPr>
      <w:r w:rsidRPr="009A6F81">
        <w:rPr>
          <w:sz w:val="28"/>
          <w:szCs w:val="28"/>
        </w:rPr>
        <w:t xml:space="preserve">на официальном сайте Администрации </w:t>
      </w:r>
      <w:r w:rsidR="00F81078" w:rsidRPr="009A6F81">
        <w:rPr>
          <w:sz w:val="28"/>
          <w:szCs w:val="28"/>
        </w:rPr>
        <w:t>Литвиновского</w:t>
      </w:r>
      <w:r w:rsidRPr="009A6F81">
        <w:rPr>
          <w:sz w:val="28"/>
          <w:szCs w:val="28"/>
        </w:rPr>
        <w:t xml:space="preserve"> сельского поселения: </w:t>
      </w:r>
      <w:r w:rsidR="006043B6" w:rsidRPr="009A6F81">
        <w:rPr>
          <w:color w:val="0000FF"/>
          <w:sz w:val="28"/>
          <w:szCs w:val="28"/>
        </w:rPr>
        <w:t>http://</w:t>
      </w:r>
      <w:r w:rsidR="006043B6" w:rsidRPr="009A6F81">
        <w:rPr>
          <w:color w:val="0000FF"/>
          <w:sz w:val="28"/>
          <w:szCs w:val="28"/>
          <w:lang w:val="en-US"/>
        </w:rPr>
        <w:t>litvinovadm</w:t>
      </w:r>
      <w:r w:rsidR="006043B6" w:rsidRPr="009A6F81">
        <w:rPr>
          <w:color w:val="0000FF"/>
          <w:sz w:val="28"/>
          <w:szCs w:val="28"/>
        </w:rPr>
        <w:t>.</w:t>
      </w:r>
      <w:r w:rsidR="006043B6" w:rsidRPr="009A6F81">
        <w:rPr>
          <w:color w:val="0000FF"/>
          <w:sz w:val="28"/>
          <w:szCs w:val="28"/>
          <w:lang w:val="en-US"/>
        </w:rPr>
        <w:t>ru</w:t>
      </w:r>
      <w:r w:rsidRPr="009A6F81">
        <w:rPr>
          <w:sz w:val="28"/>
          <w:szCs w:val="28"/>
        </w:rPr>
        <w:t>;</w:t>
      </w:r>
    </w:p>
    <w:p w:rsidR="006F4618" w:rsidRPr="009A6F81" w:rsidRDefault="006F4618" w:rsidP="006F4618">
      <w:pPr>
        <w:autoSpaceDE w:val="0"/>
        <w:spacing w:line="228" w:lineRule="auto"/>
        <w:ind w:firstLine="709"/>
        <w:jc w:val="both"/>
        <w:rPr>
          <w:sz w:val="28"/>
          <w:szCs w:val="28"/>
        </w:rPr>
      </w:pPr>
      <w:r w:rsidRPr="009A6F81">
        <w:rPr>
          <w:sz w:val="28"/>
          <w:szCs w:val="28"/>
        </w:rPr>
        <w:t xml:space="preserve">на интернет-портале единой сети МФЦ Ростовской области (далее – Портал сети  МФЦ): </w:t>
      </w:r>
      <w:hyperlink r:id="rId10" w:history="1">
        <w:r w:rsidRPr="009A6F81">
          <w:rPr>
            <w:rStyle w:val="a4"/>
            <w:sz w:val="28"/>
            <w:szCs w:val="28"/>
          </w:rPr>
          <w:t>http://www.mfc61.ru/</w:t>
        </w:r>
      </w:hyperlink>
      <w:r w:rsidRPr="009A6F81">
        <w:rPr>
          <w:sz w:val="28"/>
          <w:szCs w:val="28"/>
        </w:rPr>
        <w:t>;</w:t>
      </w:r>
    </w:p>
    <w:p w:rsidR="006F4618" w:rsidRPr="009A6F81" w:rsidRDefault="006F4618" w:rsidP="006F4618">
      <w:pPr>
        <w:suppressAutoHyphens/>
        <w:spacing w:line="228" w:lineRule="auto"/>
        <w:ind w:firstLine="709"/>
        <w:jc w:val="both"/>
        <w:rPr>
          <w:sz w:val="28"/>
          <w:szCs w:val="28"/>
        </w:rPr>
      </w:pPr>
      <w:r w:rsidRPr="009A6F81">
        <w:rPr>
          <w:sz w:val="28"/>
          <w:szCs w:val="28"/>
        </w:rPr>
        <w:t xml:space="preserve">на официальном портале многофункционального центра: </w:t>
      </w:r>
      <w:hyperlink r:id="rId11" w:history="1">
        <w:r w:rsidRPr="009A6F81">
          <w:rPr>
            <w:rStyle w:val="a4"/>
            <w:sz w:val="28"/>
            <w:szCs w:val="28"/>
          </w:rPr>
          <w:t>http://bk.mfc61.ru/</w:t>
        </w:r>
      </w:hyperlink>
      <w:r w:rsidRPr="009A6F81">
        <w:rPr>
          <w:sz w:val="28"/>
          <w:szCs w:val="28"/>
        </w:rPr>
        <w:t>.</w:t>
      </w:r>
    </w:p>
    <w:p w:rsidR="006F4618" w:rsidRPr="009A6F81" w:rsidRDefault="006F4618" w:rsidP="006F4618">
      <w:pPr>
        <w:autoSpaceDE w:val="0"/>
        <w:spacing w:line="228" w:lineRule="auto"/>
        <w:ind w:firstLine="709"/>
        <w:jc w:val="both"/>
        <w:rPr>
          <w:sz w:val="28"/>
          <w:szCs w:val="28"/>
        </w:rPr>
      </w:pPr>
      <w:r w:rsidRPr="009A6F81">
        <w:rPr>
          <w:sz w:val="28"/>
          <w:szCs w:val="28"/>
        </w:rPr>
        <w:t>на ЕПГУ;</w:t>
      </w:r>
    </w:p>
    <w:p w:rsidR="006F4618" w:rsidRPr="009A6F81" w:rsidRDefault="006F4618" w:rsidP="006F4618">
      <w:pPr>
        <w:widowControl w:val="0"/>
        <w:tabs>
          <w:tab w:val="left" w:pos="360"/>
          <w:tab w:val="left" w:pos="1080"/>
          <w:tab w:val="left" w:pos="1418"/>
          <w:tab w:val="left" w:pos="5400"/>
        </w:tabs>
        <w:spacing w:line="228" w:lineRule="auto"/>
        <w:ind w:firstLine="709"/>
        <w:jc w:val="both"/>
        <w:rPr>
          <w:sz w:val="28"/>
          <w:szCs w:val="28"/>
        </w:rPr>
      </w:pPr>
      <w:r w:rsidRPr="009A6F81">
        <w:rPr>
          <w:sz w:val="28"/>
          <w:szCs w:val="28"/>
        </w:rPr>
        <w:t>на информационных стендах в местах предоставления муниципальной услуги.</w:t>
      </w:r>
    </w:p>
    <w:p w:rsidR="006F4618" w:rsidRPr="009A6F81" w:rsidRDefault="006F4618" w:rsidP="006F4618">
      <w:pPr>
        <w:widowControl w:val="0"/>
        <w:tabs>
          <w:tab w:val="left" w:pos="142"/>
          <w:tab w:val="left" w:pos="284"/>
        </w:tabs>
        <w:suppressAutoHyphens/>
        <w:autoSpaceDE w:val="0"/>
        <w:spacing w:line="228" w:lineRule="auto"/>
        <w:ind w:firstLine="709"/>
        <w:jc w:val="center"/>
        <w:rPr>
          <w:b/>
          <w:bCs/>
          <w:sz w:val="28"/>
          <w:szCs w:val="28"/>
        </w:rPr>
      </w:pPr>
    </w:p>
    <w:p w:rsidR="006F4618" w:rsidRPr="009A6F81" w:rsidRDefault="006F4618" w:rsidP="006F4618">
      <w:pPr>
        <w:widowControl w:val="0"/>
        <w:tabs>
          <w:tab w:val="left" w:pos="142"/>
          <w:tab w:val="left" w:pos="284"/>
        </w:tabs>
        <w:suppressAutoHyphens/>
        <w:autoSpaceDE w:val="0"/>
        <w:spacing w:line="228" w:lineRule="auto"/>
        <w:ind w:left="-567"/>
        <w:jc w:val="center"/>
        <w:rPr>
          <w:bCs/>
          <w:sz w:val="28"/>
          <w:szCs w:val="28"/>
        </w:rPr>
      </w:pPr>
      <w:r w:rsidRPr="009A6F81">
        <w:rPr>
          <w:bCs/>
          <w:sz w:val="28"/>
          <w:szCs w:val="28"/>
        </w:rPr>
        <w:t xml:space="preserve">2. Стандарт предоставления </w:t>
      </w:r>
      <w:r w:rsidRPr="009A6F81">
        <w:rPr>
          <w:sz w:val="28"/>
          <w:szCs w:val="28"/>
        </w:rPr>
        <w:t>муниципальной</w:t>
      </w:r>
      <w:r w:rsidRPr="009A6F81">
        <w:rPr>
          <w:bCs/>
          <w:sz w:val="28"/>
          <w:szCs w:val="28"/>
        </w:rPr>
        <w:t xml:space="preserve"> услуги</w:t>
      </w:r>
    </w:p>
    <w:p w:rsidR="006F4618" w:rsidRPr="009A6F81" w:rsidRDefault="006F4618" w:rsidP="006F4618">
      <w:pPr>
        <w:widowControl w:val="0"/>
        <w:tabs>
          <w:tab w:val="left" w:pos="142"/>
          <w:tab w:val="left" w:pos="284"/>
        </w:tabs>
        <w:suppressAutoHyphens/>
        <w:autoSpaceDE w:val="0"/>
        <w:spacing w:line="228" w:lineRule="auto"/>
        <w:ind w:left="-567"/>
        <w:rPr>
          <w:b/>
          <w:bCs/>
          <w:sz w:val="28"/>
          <w:szCs w:val="28"/>
        </w:rPr>
      </w:pPr>
    </w:p>
    <w:p w:rsidR="006F4618" w:rsidRPr="009A6F81" w:rsidRDefault="006F4618" w:rsidP="006F4618">
      <w:pPr>
        <w:widowControl w:val="0"/>
        <w:tabs>
          <w:tab w:val="left" w:pos="142"/>
          <w:tab w:val="left" w:pos="284"/>
        </w:tabs>
        <w:autoSpaceDE w:val="0"/>
        <w:spacing w:line="228" w:lineRule="auto"/>
        <w:ind w:firstLine="709"/>
        <w:jc w:val="both"/>
        <w:rPr>
          <w:sz w:val="28"/>
          <w:szCs w:val="28"/>
        </w:rPr>
      </w:pPr>
      <w:bookmarkStart w:id="3" w:name="sub_1021"/>
      <w:bookmarkStart w:id="4" w:name="sub_1003"/>
      <w:r w:rsidRPr="009A6F81">
        <w:rPr>
          <w:sz w:val="28"/>
          <w:szCs w:val="28"/>
        </w:rPr>
        <w:t>2.1. Наименование муниципальной услуги.</w:t>
      </w:r>
    </w:p>
    <w:p w:rsidR="006F4618" w:rsidRPr="009A6F81" w:rsidRDefault="006F4618" w:rsidP="006F4618">
      <w:pPr>
        <w:widowControl w:val="0"/>
        <w:tabs>
          <w:tab w:val="left" w:pos="142"/>
          <w:tab w:val="left" w:pos="284"/>
        </w:tabs>
        <w:autoSpaceDE w:val="0"/>
        <w:spacing w:line="228" w:lineRule="auto"/>
        <w:ind w:firstLine="709"/>
        <w:jc w:val="both"/>
        <w:rPr>
          <w:sz w:val="28"/>
          <w:szCs w:val="28"/>
        </w:rPr>
      </w:pPr>
      <w:r w:rsidRPr="009A6F81">
        <w:rPr>
          <w:sz w:val="28"/>
          <w:szCs w:val="28"/>
        </w:rPr>
        <w:t xml:space="preserve">Полное наименование муниципальной услуги: </w:t>
      </w:r>
      <w:r w:rsidR="00F1664B" w:rsidRPr="009A6F81">
        <w:rPr>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w:t>
      </w:r>
    </w:p>
    <w:p w:rsidR="006F4618" w:rsidRPr="009A6F81" w:rsidRDefault="006F4618" w:rsidP="006F4618">
      <w:pPr>
        <w:widowControl w:val="0"/>
        <w:tabs>
          <w:tab w:val="left" w:pos="142"/>
          <w:tab w:val="left" w:pos="284"/>
        </w:tabs>
        <w:autoSpaceDE w:val="0"/>
        <w:spacing w:line="228" w:lineRule="auto"/>
        <w:ind w:firstLine="709"/>
        <w:jc w:val="both"/>
        <w:rPr>
          <w:sz w:val="28"/>
          <w:szCs w:val="28"/>
        </w:rPr>
      </w:pPr>
      <w:bookmarkStart w:id="5" w:name="sub_1022"/>
      <w:bookmarkEnd w:id="3"/>
      <w:r w:rsidRPr="009A6F81">
        <w:rPr>
          <w:sz w:val="28"/>
          <w:szCs w:val="28"/>
        </w:rPr>
        <w:t xml:space="preserve">Сокращенное наименование муниципальной услуги: </w:t>
      </w:r>
      <w:r w:rsidR="00F1664B" w:rsidRPr="009A6F81">
        <w:rPr>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bookmarkStart w:id="6" w:name="sub_1023"/>
      <w:bookmarkEnd w:id="5"/>
      <w:r w:rsidRPr="009A6F81">
        <w:rPr>
          <w:sz w:val="28"/>
          <w:szCs w:val="28"/>
        </w:rPr>
        <w:t xml:space="preserve">2.2. Муниципальную услугу предоставляет: Администрация </w:t>
      </w:r>
      <w:r w:rsidR="00F81078" w:rsidRPr="009A6F81">
        <w:rPr>
          <w:sz w:val="28"/>
          <w:szCs w:val="28"/>
        </w:rPr>
        <w:t>Литвиновского</w:t>
      </w:r>
      <w:r w:rsidRPr="009A6F81">
        <w:rPr>
          <w:sz w:val="28"/>
          <w:szCs w:val="28"/>
        </w:rPr>
        <w:t xml:space="preserve"> сельского поселения.</w:t>
      </w:r>
    </w:p>
    <w:p w:rsidR="006F4618"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9A6F81" w:rsidRPr="009A6F81" w:rsidRDefault="009A6F81" w:rsidP="006F4618">
      <w:pPr>
        <w:widowControl w:val="0"/>
        <w:tabs>
          <w:tab w:val="left" w:pos="142"/>
          <w:tab w:val="left" w:pos="284"/>
        </w:tabs>
        <w:suppressAutoHyphens/>
        <w:autoSpaceDE w:val="0"/>
        <w:spacing w:line="228" w:lineRule="auto"/>
        <w:ind w:firstLine="709"/>
        <w:jc w:val="both"/>
        <w:rPr>
          <w:sz w:val="28"/>
          <w:szCs w:val="28"/>
        </w:rPr>
      </w:pPr>
    </w:p>
    <w:p w:rsidR="006F4618" w:rsidRPr="009A6F81" w:rsidRDefault="006F4618" w:rsidP="006F4618">
      <w:pPr>
        <w:widowControl w:val="0"/>
        <w:tabs>
          <w:tab w:val="left" w:pos="142"/>
          <w:tab w:val="left" w:pos="284"/>
        </w:tabs>
        <w:autoSpaceDE w:val="0"/>
        <w:spacing w:line="228" w:lineRule="auto"/>
        <w:ind w:firstLine="709"/>
        <w:jc w:val="both"/>
        <w:rPr>
          <w:sz w:val="28"/>
          <w:szCs w:val="28"/>
        </w:rPr>
      </w:pPr>
      <w:r w:rsidRPr="009A6F81">
        <w:rPr>
          <w:sz w:val="28"/>
          <w:szCs w:val="28"/>
        </w:rPr>
        <w:lastRenderedPageBreak/>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Заявление на получение муниципальной услуги с комплектом документов принимаются:</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1) при личной явке:</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в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в МФЦ;</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2) без личной явки:</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почтовым отправлением в Администрацию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в электронной форме через личный кабинет заявителя на ЕПГУ.</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Заявитель может записаться на прием для подачи заявления о предоставлении услуги следующими способами:</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1) посредством ЕПГУ;</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2) по телефону – в Администрации </w:t>
      </w:r>
      <w:r w:rsidR="00F81078" w:rsidRPr="009A6F81">
        <w:rPr>
          <w:sz w:val="28"/>
          <w:szCs w:val="28"/>
        </w:rPr>
        <w:t>Литвиновского</w:t>
      </w:r>
      <w:r w:rsidRPr="009A6F81">
        <w:rPr>
          <w:sz w:val="28"/>
          <w:szCs w:val="28"/>
        </w:rPr>
        <w:t xml:space="preserve"> сельского поселения, в МФЦ.</w:t>
      </w:r>
    </w:p>
    <w:p w:rsidR="006F4618" w:rsidRPr="009A6F81" w:rsidRDefault="006F4618" w:rsidP="006F4618">
      <w:pPr>
        <w:widowControl w:val="0"/>
        <w:tabs>
          <w:tab w:val="left" w:pos="142"/>
          <w:tab w:val="left" w:pos="284"/>
        </w:tabs>
        <w:autoSpaceDE w:val="0"/>
        <w:spacing w:line="228" w:lineRule="auto"/>
        <w:ind w:firstLine="709"/>
        <w:jc w:val="both"/>
        <w:rPr>
          <w:iCs/>
          <w:sz w:val="28"/>
          <w:szCs w:val="28"/>
        </w:rPr>
      </w:pPr>
      <w:r w:rsidRPr="009A6F81">
        <w:rPr>
          <w:sz w:val="28"/>
          <w:szCs w:val="28"/>
        </w:rPr>
        <w:t xml:space="preserve">Для записи заявитель выбирает любую </w:t>
      </w:r>
      <w:r w:rsidRPr="009A6F81">
        <w:rPr>
          <w:iCs/>
          <w:sz w:val="28"/>
          <w:szCs w:val="28"/>
        </w:rPr>
        <w:t xml:space="preserve">свободную для приема дату и время в пределах установленного в Администрации </w:t>
      </w:r>
      <w:r w:rsidR="00F81078" w:rsidRPr="009A6F81">
        <w:rPr>
          <w:sz w:val="28"/>
          <w:szCs w:val="28"/>
        </w:rPr>
        <w:t>Литвиновского</w:t>
      </w:r>
      <w:r w:rsidRPr="009A6F81">
        <w:rPr>
          <w:sz w:val="28"/>
          <w:szCs w:val="28"/>
        </w:rPr>
        <w:t xml:space="preserve"> сельского поселения</w:t>
      </w:r>
      <w:r w:rsidRPr="009A6F81">
        <w:rPr>
          <w:iCs/>
          <w:sz w:val="28"/>
          <w:szCs w:val="28"/>
        </w:rPr>
        <w:t xml:space="preserve"> или МФЦ графика приема заявителей.</w:t>
      </w:r>
    </w:p>
    <w:p w:rsidR="006F4618" w:rsidRPr="009A6F81" w:rsidRDefault="006F4618" w:rsidP="006F4618">
      <w:pPr>
        <w:shd w:val="clear" w:color="auto" w:fill="FFFFFF"/>
        <w:spacing w:line="228" w:lineRule="auto"/>
        <w:ind w:firstLine="709"/>
        <w:jc w:val="both"/>
        <w:rPr>
          <w:rFonts w:eastAsia="Calibri"/>
          <w:sz w:val="28"/>
          <w:szCs w:val="28"/>
        </w:rPr>
      </w:pPr>
      <w:r w:rsidRPr="009A6F81">
        <w:rPr>
          <w:color w:val="000000"/>
          <w:sz w:val="28"/>
          <w:szCs w:val="28"/>
        </w:rPr>
        <w:t>В соответствии с требованиями </w:t>
      </w:r>
      <w:hyperlink r:id="rId12" w:history="1">
        <w:r w:rsidRPr="009A6F81">
          <w:rPr>
            <w:rStyle w:val="a4"/>
            <w:color w:val="auto"/>
            <w:sz w:val="28"/>
            <w:szCs w:val="28"/>
            <w:u w:val="none"/>
          </w:rPr>
          <w:t>пункта 3 части 1 статьи 7</w:t>
        </w:r>
      </w:hyperlink>
      <w:r w:rsidRPr="009A6F81">
        <w:rPr>
          <w:color w:val="000000"/>
          <w:sz w:val="28"/>
          <w:szCs w:val="28"/>
        </w:rPr>
        <w:t>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9A6F81">
        <w:rPr>
          <w:rFonts w:eastAsia="Calibri"/>
          <w:sz w:val="28"/>
          <w:szCs w:val="28"/>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w:t>
      </w:r>
      <w:r w:rsidRPr="009A6F81">
        <w:rPr>
          <w:rFonts w:eastAsia="Calibri"/>
          <w:sz w:val="28"/>
          <w:szCs w:val="28"/>
        </w:rPr>
        <w:br/>
        <w:t>и муниципальных услуг».</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2.3. Результатом предоставления муниципальной услуги является: </w:t>
      </w:r>
    </w:p>
    <w:p w:rsidR="004A5D7D" w:rsidRPr="009A6F81" w:rsidRDefault="004A5D7D" w:rsidP="004A5D7D">
      <w:pPr>
        <w:autoSpaceDE w:val="0"/>
        <w:autoSpaceDN w:val="0"/>
        <w:adjustRightInd w:val="0"/>
        <w:ind w:firstLine="567"/>
        <w:jc w:val="both"/>
        <w:rPr>
          <w:sz w:val="28"/>
          <w:szCs w:val="28"/>
        </w:rPr>
      </w:pPr>
      <w:r w:rsidRPr="009A6F81">
        <w:rPr>
          <w:sz w:val="28"/>
          <w:szCs w:val="28"/>
        </w:rPr>
        <w:t xml:space="preserve">- </w:t>
      </w:r>
      <w:r w:rsidR="00846524" w:rsidRPr="009A6F81">
        <w:rPr>
          <w:sz w:val="28"/>
          <w:szCs w:val="28"/>
        </w:rPr>
        <w:t xml:space="preserve">решение о </w:t>
      </w:r>
      <w:r w:rsidR="00D46778" w:rsidRPr="009A6F81">
        <w:rPr>
          <w:sz w:val="28"/>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 xml:space="preserve">; </w:t>
      </w:r>
    </w:p>
    <w:p w:rsidR="004A5D7D" w:rsidRPr="009A6F81" w:rsidRDefault="004A5D7D" w:rsidP="004A5D7D">
      <w:pPr>
        <w:autoSpaceDE w:val="0"/>
        <w:autoSpaceDN w:val="0"/>
        <w:adjustRightInd w:val="0"/>
        <w:ind w:firstLine="567"/>
        <w:jc w:val="both"/>
        <w:rPr>
          <w:sz w:val="28"/>
          <w:szCs w:val="28"/>
        </w:rPr>
      </w:pPr>
      <w:r w:rsidRPr="009A6F81">
        <w:rPr>
          <w:sz w:val="28"/>
          <w:szCs w:val="28"/>
        </w:rPr>
        <w:t xml:space="preserve">- получение заявителем отказа в </w:t>
      </w:r>
      <w:r w:rsidR="00D46778" w:rsidRPr="009A6F81">
        <w:rPr>
          <w:sz w:val="28"/>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w:t>
      </w:r>
    </w:p>
    <w:p w:rsidR="004A5D7D" w:rsidRPr="009A6F81" w:rsidRDefault="004A5D7D" w:rsidP="004A5D7D">
      <w:pPr>
        <w:autoSpaceDE w:val="0"/>
        <w:autoSpaceDN w:val="0"/>
        <w:adjustRightInd w:val="0"/>
        <w:ind w:firstLine="567"/>
        <w:jc w:val="both"/>
        <w:rPr>
          <w:sz w:val="28"/>
          <w:szCs w:val="28"/>
        </w:rPr>
      </w:pPr>
      <w:r w:rsidRPr="009A6F81">
        <w:rPr>
          <w:sz w:val="28"/>
          <w:szCs w:val="28"/>
        </w:rPr>
        <w:t>Процедура предоставления услуги завершается путем получения заявителем:</w:t>
      </w:r>
    </w:p>
    <w:p w:rsidR="004A5D7D" w:rsidRPr="009A6F81" w:rsidRDefault="004A5D7D" w:rsidP="004A5D7D">
      <w:pPr>
        <w:autoSpaceDE w:val="0"/>
        <w:autoSpaceDN w:val="0"/>
        <w:adjustRightInd w:val="0"/>
        <w:ind w:firstLine="567"/>
        <w:jc w:val="both"/>
        <w:rPr>
          <w:sz w:val="28"/>
          <w:szCs w:val="28"/>
        </w:rPr>
      </w:pPr>
      <w:r w:rsidRPr="009A6F81">
        <w:rPr>
          <w:sz w:val="28"/>
          <w:szCs w:val="28"/>
        </w:rPr>
        <w:t xml:space="preserve">- </w:t>
      </w:r>
      <w:r w:rsidR="00846524" w:rsidRPr="009A6F81">
        <w:rPr>
          <w:sz w:val="28"/>
          <w:szCs w:val="28"/>
        </w:rPr>
        <w:t xml:space="preserve">заключение </w:t>
      </w:r>
      <w:r w:rsidRPr="009A6F81">
        <w:rPr>
          <w:sz w:val="28"/>
          <w:szCs w:val="28"/>
        </w:rPr>
        <w:t xml:space="preserve">договора </w:t>
      </w:r>
      <w:r w:rsidR="00AC5473" w:rsidRPr="009A6F81">
        <w:rPr>
          <w:sz w:val="28"/>
          <w:szCs w:val="28"/>
        </w:rPr>
        <w:t xml:space="preserve">о </w:t>
      </w:r>
      <w:r w:rsidR="00D46778" w:rsidRPr="009A6F81">
        <w:rPr>
          <w:sz w:val="28"/>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w:t>
      </w:r>
    </w:p>
    <w:p w:rsidR="00846524" w:rsidRPr="009A6F81" w:rsidRDefault="004A5D7D" w:rsidP="00846524">
      <w:pPr>
        <w:autoSpaceDE w:val="0"/>
        <w:autoSpaceDN w:val="0"/>
        <w:adjustRightInd w:val="0"/>
        <w:ind w:firstLine="567"/>
        <w:jc w:val="both"/>
        <w:rPr>
          <w:sz w:val="28"/>
          <w:szCs w:val="28"/>
        </w:rPr>
      </w:pPr>
      <w:r w:rsidRPr="009A6F81">
        <w:rPr>
          <w:sz w:val="28"/>
          <w:szCs w:val="28"/>
        </w:rPr>
        <w:t>- уведомления об отказе в предоставлении услуги.</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1) при личной явке:</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в Администрацию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в МФЦ.</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2) без личной явки:</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почтовым отправлением;</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в электронной форме через личный кабинет заявителя на ЕПГУ.</w:t>
      </w:r>
    </w:p>
    <w:p w:rsidR="009A6F81" w:rsidRDefault="009A6F81" w:rsidP="006F4618">
      <w:pPr>
        <w:widowControl w:val="0"/>
        <w:tabs>
          <w:tab w:val="left" w:pos="142"/>
          <w:tab w:val="left" w:pos="284"/>
        </w:tabs>
        <w:suppressAutoHyphens/>
        <w:autoSpaceDE w:val="0"/>
        <w:spacing w:line="228" w:lineRule="auto"/>
        <w:ind w:firstLine="709"/>
        <w:jc w:val="both"/>
        <w:rPr>
          <w:sz w:val="28"/>
          <w:szCs w:val="28"/>
        </w:rPr>
      </w:pP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lastRenderedPageBreak/>
        <w:t>Заявителю в качестве результата предоставления услуги обеспечивается по его выбору возможность получения:</w:t>
      </w:r>
    </w:p>
    <w:p w:rsidR="006F4618" w:rsidRPr="009A6F81" w:rsidRDefault="006F4618" w:rsidP="006F4618">
      <w:pPr>
        <w:widowControl w:val="0"/>
        <w:numPr>
          <w:ilvl w:val="0"/>
          <w:numId w:val="2"/>
        </w:numPr>
        <w:tabs>
          <w:tab w:val="left" w:pos="142"/>
          <w:tab w:val="left" w:pos="284"/>
        </w:tabs>
        <w:suppressAutoHyphens/>
        <w:autoSpaceDE w:val="0"/>
        <w:spacing w:line="228" w:lineRule="auto"/>
        <w:ind w:left="0" w:firstLine="709"/>
        <w:jc w:val="both"/>
        <w:rPr>
          <w:sz w:val="28"/>
          <w:szCs w:val="28"/>
        </w:rPr>
      </w:pPr>
      <w:r w:rsidRPr="009A6F81">
        <w:rPr>
          <w:sz w:val="28"/>
          <w:szCs w:val="28"/>
        </w:rPr>
        <w:t>документа на бумажном носителе;</w:t>
      </w:r>
    </w:p>
    <w:p w:rsidR="006F4618" w:rsidRPr="009A6F81" w:rsidRDefault="006F4618" w:rsidP="006F4618">
      <w:pPr>
        <w:widowControl w:val="0"/>
        <w:numPr>
          <w:ilvl w:val="0"/>
          <w:numId w:val="2"/>
        </w:numPr>
        <w:tabs>
          <w:tab w:val="left" w:pos="142"/>
          <w:tab w:val="left" w:pos="284"/>
        </w:tabs>
        <w:suppressAutoHyphens/>
        <w:autoSpaceDE w:val="0"/>
        <w:spacing w:line="228" w:lineRule="auto"/>
        <w:ind w:left="0" w:firstLine="709"/>
        <w:jc w:val="both"/>
        <w:rPr>
          <w:sz w:val="28"/>
          <w:szCs w:val="28"/>
        </w:rPr>
      </w:pPr>
      <w:r w:rsidRPr="009A6F81">
        <w:rPr>
          <w:sz w:val="28"/>
          <w:szCs w:val="28"/>
        </w:rPr>
        <w:t xml:space="preserve">электронного документа, подписанного уполномоченным должностным лицом Администрации </w:t>
      </w:r>
      <w:r w:rsidR="00F81078" w:rsidRPr="009A6F81">
        <w:rPr>
          <w:sz w:val="28"/>
          <w:szCs w:val="28"/>
        </w:rPr>
        <w:t>Литвиновского</w:t>
      </w:r>
      <w:r w:rsidRPr="009A6F81">
        <w:rPr>
          <w:sz w:val="28"/>
          <w:szCs w:val="28"/>
        </w:rPr>
        <w:t xml:space="preserve"> сельского поселения с использованием усиленной квалифицированной электронной подписи;</w:t>
      </w:r>
    </w:p>
    <w:p w:rsidR="006F4618" w:rsidRPr="009A6F81" w:rsidRDefault="006F4618" w:rsidP="006F4618">
      <w:pPr>
        <w:widowControl w:val="0"/>
        <w:numPr>
          <w:ilvl w:val="0"/>
          <w:numId w:val="2"/>
        </w:numPr>
        <w:tabs>
          <w:tab w:val="left" w:pos="142"/>
          <w:tab w:val="left" w:pos="284"/>
        </w:tabs>
        <w:suppressAutoHyphens/>
        <w:autoSpaceDE w:val="0"/>
        <w:spacing w:line="228" w:lineRule="auto"/>
        <w:ind w:left="0" w:firstLine="709"/>
        <w:jc w:val="both"/>
        <w:rPr>
          <w:sz w:val="28"/>
          <w:szCs w:val="28"/>
        </w:rPr>
      </w:pPr>
      <w:r w:rsidRPr="009A6F81">
        <w:rPr>
          <w:sz w:val="28"/>
          <w:szCs w:val="28"/>
        </w:rPr>
        <w:t xml:space="preserve">документа на бумажном носителе, подтверждающего содержание электронного документа, направленного Администрации </w:t>
      </w:r>
      <w:r w:rsidR="00F81078" w:rsidRPr="009A6F81">
        <w:rPr>
          <w:sz w:val="28"/>
          <w:szCs w:val="28"/>
        </w:rPr>
        <w:t>Литвиновского</w:t>
      </w:r>
      <w:r w:rsidRPr="009A6F81">
        <w:rPr>
          <w:sz w:val="28"/>
          <w:szCs w:val="28"/>
        </w:rPr>
        <w:t xml:space="preserve"> сельского поселения, в МФЦ;</w:t>
      </w:r>
    </w:p>
    <w:p w:rsidR="006F4618" w:rsidRPr="009A6F81" w:rsidRDefault="006F4618" w:rsidP="006F4618">
      <w:pPr>
        <w:widowControl w:val="0"/>
        <w:numPr>
          <w:ilvl w:val="0"/>
          <w:numId w:val="2"/>
        </w:numPr>
        <w:tabs>
          <w:tab w:val="left" w:pos="142"/>
          <w:tab w:val="left" w:pos="284"/>
        </w:tabs>
        <w:suppressAutoHyphens/>
        <w:autoSpaceDE w:val="0"/>
        <w:spacing w:line="228" w:lineRule="auto"/>
        <w:ind w:left="0" w:firstLine="709"/>
        <w:jc w:val="both"/>
        <w:rPr>
          <w:sz w:val="28"/>
          <w:szCs w:val="28"/>
        </w:rPr>
      </w:pPr>
      <w:r w:rsidRPr="009A6F81">
        <w:rPr>
          <w:sz w:val="28"/>
          <w:szCs w:val="28"/>
        </w:rPr>
        <w:t>информации из государственных информационных систем в случаях, предусмотренных законодательством Российской Федерации.</w:t>
      </w:r>
    </w:p>
    <w:p w:rsidR="00B3666B" w:rsidRPr="009A6F81" w:rsidRDefault="00B3666B" w:rsidP="00B3666B">
      <w:pPr>
        <w:autoSpaceDE w:val="0"/>
        <w:autoSpaceDN w:val="0"/>
        <w:adjustRightInd w:val="0"/>
        <w:ind w:firstLine="567"/>
        <w:jc w:val="both"/>
        <w:rPr>
          <w:sz w:val="28"/>
          <w:szCs w:val="28"/>
        </w:rPr>
      </w:pPr>
      <w:bookmarkStart w:id="7" w:name="sub_1025"/>
      <w:bookmarkEnd w:id="6"/>
      <w:r w:rsidRPr="009A6F81">
        <w:rPr>
          <w:sz w:val="28"/>
          <w:szCs w:val="28"/>
        </w:rPr>
        <w:tab/>
      </w:r>
      <w:r w:rsidR="006F4618" w:rsidRPr="009A6F81">
        <w:rPr>
          <w:sz w:val="28"/>
          <w:szCs w:val="28"/>
        </w:rPr>
        <w:t xml:space="preserve">2.4. </w:t>
      </w:r>
      <w:r w:rsidRPr="009A6F81">
        <w:rPr>
          <w:sz w:val="28"/>
          <w:szCs w:val="28"/>
        </w:rPr>
        <w:t>Срок предоставления муниципальной услуги</w:t>
      </w:r>
      <w:r w:rsidR="00CE3925" w:rsidRPr="009A6F81">
        <w:rPr>
          <w:sz w:val="28"/>
          <w:szCs w:val="28"/>
        </w:rPr>
        <w:t>.</w:t>
      </w:r>
      <w:r w:rsidRPr="009A6F81">
        <w:rPr>
          <w:sz w:val="28"/>
          <w:szCs w:val="28"/>
        </w:rPr>
        <w:t xml:space="preserve"> </w:t>
      </w:r>
    </w:p>
    <w:p w:rsidR="00CE3925" w:rsidRPr="009A6F81" w:rsidRDefault="00CE3925" w:rsidP="00CE3925">
      <w:pPr>
        <w:autoSpaceDE w:val="0"/>
        <w:ind w:firstLine="720"/>
        <w:jc w:val="both"/>
        <w:rPr>
          <w:spacing w:val="-6"/>
          <w:sz w:val="28"/>
          <w:szCs w:val="28"/>
        </w:rPr>
      </w:pPr>
      <w:r w:rsidRPr="009A6F81">
        <w:rPr>
          <w:spacing w:val="-6"/>
          <w:sz w:val="28"/>
          <w:szCs w:val="28"/>
        </w:rPr>
        <w:t>Сроки прохождения отдельных процедур</w:t>
      </w:r>
      <w:r w:rsidR="000904F4" w:rsidRPr="009A6F81">
        <w:rPr>
          <w:spacing w:val="-6"/>
          <w:sz w:val="28"/>
          <w:szCs w:val="28"/>
        </w:rPr>
        <w:t>.</w:t>
      </w:r>
    </w:p>
    <w:p w:rsidR="00CE3925" w:rsidRPr="009A6F81" w:rsidRDefault="00CE3925" w:rsidP="00CE3925">
      <w:pPr>
        <w:autoSpaceDE w:val="0"/>
        <w:autoSpaceDN w:val="0"/>
        <w:adjustRightInd w:val="0"/>
        <w:ind w:firstLine="720"/>
        <w:jc w:val="both"/>
        <w:rPr>
          <w:sz w:val="28"/>
          <w:szCs w:val="28"/>
        </w:rPr>
      </w:pPr>
      <w:r w:rsidRPr="009A6F81">
        <w:rPr>
          <w:spacing w:val="-6"/>
          <w:sz w:val="28"/>
          <w:szCs w:val="28"/>
        </w:rPr>
        <w:t xml:space="preserve">1) </w:t>
      </w:r>
      <w:r w:rsidR="000904F4" w:rsidRPr="009A6F81">
        <w:rPr>
          <w:spacing w:val="-6"/>
          <w:sz w:val="28"/>
          <w:szCs w:val="28"/>
        </w:rPr>
        <w:t>Р</w:t>
      </w:r>
      <w:r w:rsidRPr="009A6F81">
        <w:rPr>
          <w:spacing w:val="-6"/>
          <w:sz w:val="28"/>
          <w:szCs w:val="28"/>
        </w:rPr>
        <w:t xml:space="preserve">ассмотрение заявления и принятие </w:t>
      </w:r>
      <w:r w:rsidRPr="009A6F81">
        <w:rPr>
          <w:sz w:val="28"/>
          <w:szCs w:val="28"/>
        </w:rPr>
        <w:t xml:space="preserve">распорядительного акта </w:t>
      </w:r>
      <w:r w:rsidRPr="009A6F81">
        <w:rPr>
          <w:spacing w:val="-6"/>
          <w:sz w:val="28"/>
          <w:szCs w:val="28"/>
        </w:rPr>
        <w:t xml:space="preserve">о </w:t>
      </w:r>
      <w:r w:rsidR="00D46778" w:rsidRPr="009A6F81">
        <w:rPr>
          <w:sz w:val="28"/>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Pr="009A6F81">
        <w:rPr>
          <w:sz w:val="28"/>
          <w:szCs w:val="28"/>
        </w:rPr>
        <w:t>.</w:t>
      </w:r>
    </w:p>
    <w:p w:rsidR="00CE3925" w:rsidRPr="009A6F81" w:rsidRDefault="00CE3925" w:rsidP="00CE3925">
      <w:pPr>
        <w:pStyle w:val="TextBas"/>
        <w:widowControl w:val="0"/>
        <w:ind w:firstLine="862"/>
        <w:rPr>
          <w:rFonts w:ascii="Times New Roman" w:hAnsi="Times New Roman" w:cs="Times New Roman"/>
          <w:spacing w:val="-6"/>
          <w:sz w:val="28"/>
          <w:szCs w:val="28"/>
        </w:rPr>
      </w:pPr>
      <w:r w:rsidRPr="009A6F81">
        <w:rPr>
          <w:rFonts w:ascii="Times New Roman" w:hAnsi="Times New Roman" w:cs="Times New Roman"/>
          <w:spacing w:val="-6"/>
          <w:sz w:val="28"/>
          <w:szCs w:val="28"/>
        </w:rPr>
        <w:t>Максимальный срок выполнения данной административной процедуры – 30 дней.</w:t>
      </w:r>
    </w:p>
    <w:p w:rsidR="00CE3925" w:rsidRPr="009A6F81" w:rsidRDefault="00CE3925" w:rsidP="00CE3925">
      <w:pPr>
        <w:autoSpaceDE w:val="0"/>
        <w:autoSpaceDN w:val="0"/>
        <w:adjustRightInd w:val="0"/>
        <w:ind w:firstLine="720"/>
        <w:jc w:val="both"/>
        <w:rPr>
          <w:spacing w:val="-6"/>
          <w:sz w:val="28"/>
          <w:szCs w:val="28"/>
        </w:rPr>
      </w:pPr>
      <w:r w:rsidRPr="009A6F81">
        <w:rPr>
          <w:spacing w:val="-6"/>
          <w:sz w:val="28"/>
          <w:szCs w:val="28"/>
        </w:rPr>
        <w:t xml:space="preserve">2) </w:t>
      </w:r>
      <w:r w:rsidR="000904F4" w:rsidRPr="009A6F81">
        <w:rPr>
          <w:spacing w:val="-6"/>
          <w:sz w:val="28"/>
          <w:szCs w:val="28"/>
        </w:rPr>
        <w:t>П</w:t>
      </w:r>
      <w:r w:rsidRPr="009A6F81">
        <w:rPr>
          <w:spacing w:val="-6"/>
          <w:sz w:val="28"/>
          <w:szCs w:val="28"/>
        </w:rPr>
        <w:t xml:space="preserve">одготовка </w:t>
      </w:r>
      <w:r w:rsidRPr="009A6F81">
        <w:rPr>
          <w:sz w:val="28"/>
          <w:szCs w:val="28"/>
        </w:rPr>
        <w:t xml:space="preserve">договора </w:t>
      </w:r>
      <w:r w:rsidR="00D46778" w:rsidRPr="009A6F81">
        <w:rPr>
          <w:sz w:val="28"/>
          <w:szCs w:val="28"/>
        </w:rPr>
        <w:t>предоставления земельного участка, находящегося в муниципальной собственности, гражданину или юридическому лицу  в собственность бесплатно.</w:t>
      </w:r>
    </w:p>
    <w:p w:rsidR="00CE3925" w:rsidRPr="009A6F81" w:rsidRDefault="00CE3925" w:rsidP="00CE3925">
      <w:pPr>
        <w:pStyle w:val="TextBas"/>
        <w:widowControl w:val="0"/>
        <w:ind w:firstLine="862"/>
        <w:rPr>
          <w:rFonts w:ascii="Times New Roman" w:hAnsi="Times New Roman" w:cs="Times New Roman"/>
          <w:spacing w:val="-6"/>
          <w:sz w:val="28"/>
          <w:szCs w:val="28"/>
        </w:rPr>
      </w:pPr>
      <w:r w:rsidRPr="009A6F81">
        <w:rPr>
          <w:rFonts w:ascii="Times New Roman" w:hAnsi="Times New Roman" w:cs="Times New Roman"/>
          <w:spacing w:val="-6"/>
          <w:sz w:val="28"/>
          <w:szCs w:val="28"/>
        </w:rPr>
        <w:t>Максимальный срок выполнения данной административной процедуры – 10 дней.</w:t>
      </w:r>
    </w:p>
    <w:p w:rsidR="00CE3925" w:rsidRPr="009A6F81" w:rsidRDefault="00CE3925" w:rsidP="00900852">
      <w:pPr>
        <w:autoSpaceDE w:val="0"/>
        <w:ind w:firstLine="720"/>
        <w:jc w:val="both"/>
        <w:rPr>
          <w:bCs/>
          <w:spacing w:val="-6"/>
          <w:sz w:val="28"/>
          <w:szCs w:val="28"/>
        </w:rPr>
      </w:pPr>
      <w:r w:rsidRPr="009A6F81">
        <w:rPr>
          <w:rStyle w:val="a8"/>
          <w:b w:val="0"/>
          <w:spacing w:val="-6"/>
          <w:sz w:val="28"/>
          <w:szCs w:val="28"/>
        </w:rPr>
        <w:t>Днем начала оказания муниципальной услуги считается день, следующий за днем принятия документа (дата приема входящего документа указывается в регистрационном штампе).</w:t>
      </w:r>
    </w:p>
    <w:p w:rsidR="006F4618" w:rsidRPr="009A6F81" w:rsidRDefault="006F4618" w:rsidP="006F4618">
      <w:pPr>
        <w:tabs>
          <w:tab w:val="left" w:pos="142"/>
          <w:tab w:val="left" w:pos="284"/>
        </w:tabs>
        <w:spacing w:line="228" w:lineRule="auto"/>
        <w:jc w:val="both"/>
        <w:rPr>
          <w:color w:val="FF0000"/>
          <w:sz w:val="28"/>
          <w:szCs w:val="28"/>
        </w:rPr>
      </w:pPr>
      <w:r w:rsidRPr="009A6F81">
        <w:rPr>
          <w:sz w:val="28"/>
          <w:szCs w:val="28"/>
        </w:rPr>
        <w:t xml:space="preserve">          2.4.1. В случае представления заявления через многофункциональный центр срок, указанный в пункте 2.4. Административного регламента, исчисляется со дня передачи многофункциональным центром заявления и документов, указанных в пункте 2.6.</w:t>
      </w:r>
      <w:r w:rsidRPr="009A6F81">
        <w:rPr>
          <w:color w:val="FF0000"/>
          <w:sz w:val="28"/>
          <w:szCs w:val="28"/>
        </w:rPr>
        <w:t xml:space="preserve">  </w:t>
      </w:r>
      <w:r w:rsidRPr="009A6F81">
        <w:rPr>
          <w:sz w:val="28"/>
          <w:szCs w:val="28"/>
        </w:rPr>
        <w:t>настоящего регламента (при их наличии), в уполномоченный орган.</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2.4.2.</w:t>
      </w:r>
      <w:bookmarkStart w:id="8" w:name="sub_121028"/>
      <w:bookmarkStart w:id="9" w:name="sub_1028"/>
      <w:bookmarkEnd w:id="7"/>
      <w:r w:rsidRPr="009A6F81">
        <w:rPr>
          <w:sz w:val="28"/>
          <w:szCs w:val="28"/>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регионал</w:t>
      </w:r>
      <w:r w:rsidR="00562ABB" w:rsidRPr="009A6F81">
        <w:rPr>
          <w:sz w:val="28"/>
          <w:szCs w:val="28"/>
        </w:rPr>
        <w:t>ьных порталов, не позднее 1</w:t>
      </w:r>
      <w:r w:rsidRPr="009A6F81">
        <w:rPr>
          <w:sz w:val="28"/>
          <w:szCs w:val="28"/>
        </w:rPr>
        <w:t xml:space="preserve"> рабочего дня со дня истечения срока, указанного в пункте 2.4. настоящего регламента.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2.4.3.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днём со дня истечения, установленного пунктами 2.4. и 2.4.1. настоящим регламентом срока посредством почтового отправления по указанному в заявлении почтовому адресу.</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2.5.  Нормативные правовые акты, регулирующие предоставление муниципальной услуги.</w:t>
      </w:r>
    </w:p>
    <w:p w:rsidR="006F4618" w:rsidRPr="009A6F81" w:rsidRDefault="006F4618" w:rsidP="006F4618">
      <w:pPr>
        <w:spacing w:line="228" w:lineRule="auto"/>
        <w:ind w:firstLine="708"/>
        <w:jc w:val="both"/>
        <w:rPr>
          <w:sz w:val="28"/>
          <w:szCs w:val="28"/>
        </w:rPr>
      </w:pPr>
      <w:r w:rsidRPr="009A6F81">
        <w:rPr>
          <w:sz w:val="28"/>
          <w:szCs w:val="28"/>
        </w:rPr>
        <w:t>Перечень нормативных правовых актов, регулирующих предоставление муниципальной услуги</w:t>
      </w:r>
      <w:r w:rsidR="0029243A" w:rsidRPr="009A6F81">
        <w:rPr>
          <w:sz w:val="28"/>
          <w:szCs w:val="28"/>
        </w:rPr>
        <w:t>,</w:t>
      </w:r>
      <w:r w:rsidRPr="009A6F81">
        <w:rPr>
          <w:sz w:val="28"/>
          <w:szCs w:val="28"/>
        </w:rPr>
        <w:t xml:space="preserve"> размещается  на официальном сайте Администрации </w:t>
      </w:r>
      <w:r w:rsidR="00F81078" w:rsidRPr="009A6F81">
        <w:rPr>
          <w:sz w:val="28"/>
          <w:szCs w:val="28"/>
        </w:rPr>
        <w:t>Литвиновского</w:t>
      </w:r>
      <w:r w:rsidRPr="009A6F81">
        <w:rPr>
          <w:sz w:val="28"/>
          <w:szCs w:val="28"/>
        </w:rPr>
        <w:t xml:space="preserve"> сельского поселения и ЕПГУ.</w:t>
      </w:r>
    </w:p>
    <w:p w:rsidR="006F4618" w:rsidRPr="009A6F81" w:rsidRDefault="006F4618" w:rsidP="006F4618">
      <w:pPr>
        <w:tabs>
          <w:tab w:val="left" w:pos="142"/>
          <w:tab w:val="left" w:pos="284"/>
        </w:tabs>
        <w:spacing w:line="228" w:lineRule="auto"/>
        <w:jc w:val="both"/>
        <w:rPr>
          <w:sz w:val="28"/>
          <w:szCs w:val="28"/>
        </w:rPr>
      </w:pPr>
      <w:r w:rsidRPr="009A6F81">
        <w:rPr>
          <w:sz w:val="28"/>
          <w:szCs w:val="28"/>
        </w:rPr>
        <w:tab/>
      </w:r>
      <w:r w:rsidRPr="009A6F81">
        <w:rPr>
          <w:sz w:val="28"/>
          <w:szCs w:val="28"/>
        </w:rPr>
        <w:tab/>
      </w:r>
      <w:r w:rsidRPr="009A6F81">
        <w:rPr>
          <w:sz w:val="28"/>
          <w:szCs w:val="28"/>
        </w:rPr>
        <w:tab/>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w:t>
      </w:r>
      <w:r w:rsidR="0029243A" w:rsidRPr="009A6F81">
        <w:rPr>
          <w:sz w:val="28"/>
          <w:szCs w:val="28"/>
        </w:rPr>
        <w:t xml:space="preserve"> </w:t>
      </w:r>
      <w:r w:rsidRPr="009A6F81">
        <w:rPr>
          <w:sz w:val="28"/>
          <w:szCs w:val="28"/>
        </w:rPr>
        <w:t>в электронной форме, порядок их предоставления и способы подачи.</w:t>
      </w:r>
    </w:p>
    <w:p w:rsidR="008B64D1" w:rsidRPr="009A6F81" w:rsidRDefault="006F4618" w:rsidP="008B64D1">
      <w:pPr>
        <w:pStyle w:val="ConsPlusNormal"/>
        <w:ind w:firstLine="567"/>
        <w:jc w:val="both"/>
        <w:rPr>
          <w:rFonts w:ascii="Times New Roman" w:hAnsi="Times New Roman" w:cs="Times New Roman"/>
          <w:sz w:val="28"/>
          <w:szCs w:val="28"/>
        </w:rPr>
      </w:pPr>
      <w:r w:rsidRPr="009A6F81">
        <w:rPr>
          <w:rFonts w:ascii="Times New Roman" w:hAnsi="Times New Roman" w:cs="Times New Roman"/>
          <w:sz w:val="28"/>
          <w:szCs w:val="28"/>
        </w:rPr>
        <w:lastRenderedPageBreak/>
        <w:t xml:space="preserve">2.6.1. </w:t>
      </w:r>
      <w:r w:rsidR="008B64D1" w:rsidRPr="009A6F81">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8B64D1" w:rsidRPr="009A6F81" w:rsidRDefault="008B64D1" w:rsidP="008B64D1">
      <w:pPr>
        <w:pStyle w:val="ConsPlusNormal"/>
        <w:jc w:val="both"/>
        <w:rPr>
          <w:rFonts w:ascii="Times New Roman" w:hAnsi="Times New Roman" w:cs="Times New Roman"/>
          <w:sz w:val="28"/>
          <w:szCs w:val="28"/>
        </w:rPr>
      </w:pPr>
      <w:r w:rsidRPr="009A6F81">
        <w:rPr>
          <w:rFonts w:ascii="Times New Roman" w:hAnsi="Times New Roman" w:cs="Times New Roman"/>
          <w:spacing w:val="-6"/>
          <w:sz w:val="28"/>
          <w:szCs w:val="28"/>
        </w:rPr>
        <w:t xml:space="preserve">1) заявление, оформленное по форме согласно </w:t>
      </w:r>
      <w:r w:rsidR="00C731D1" w:rsidRPr="009A6F81">
        <w:rPr>
          <w:rFonts w:ascii="Times New Roman" w:hAnsi="Times New Roman" w:cs="Times New Roman"/>
          <w:spacing w:val="-6"/>
          <w:sz w:val="28"/>
          <w:szCs w:val="28"/>
        </w:rPr>
        <w:t>П</w:t>
      </w:r>
      <w:r w:rsidRPr="009A6F81">
        <w:rPr>
          <w:rFonts w:ascii="Times New Roman" w:hAnsi="Times New Roman" w:cs="Times New Roman"/>
          <w:spacing w:val="-6"/>
          <w:sz w:val="28"/>
          <w:szCs w:val="28"/>
        </w:rPr>
        <w:t>риложени</w:t>
      </w:r>
      <w:r w:rsidR="00BE25AA" w:rsidRPr="009A6F81">
        <w:rPr>
          <w:rFonts w:ascii="Times New Roman" w:hAnsi="Times New Roman" w:cs="Times New Roman"/>
          <w:spacing w:val="-6"/>
          <w:sz w:val="28"/>
          <w:szCs w:val="28"/>
        </w:rPr>
        <w:t>ям</w:t>
      </w:r>
      <w:r w:rsidRPr="009A6F81">
        <w:rPr>
          <w:rFonts w:ascii="Times New Roman" w:hAnsi="Times New Roman" w:cs="Times New Roman"/>
          <w:spacing w:val="-6"/>
          <w:sz w:val="28"/>
          <w:szCs w:val="28"/>
        </w:rPr>
        <w:t xml:space="preserve"> № 1</w:t>
      </w:r>
      <w:r w:rsidR="00BE25AA" w:rsidRPr="009A6F81">
        <w:rPr>
          <w:rFonts w:ascii="Times New Roman" w:hAnsi="Times New Roman" w:cs="Times New Roman"/>
          <w:spacing w:val="-6"/>
          <w:sz w:val="28"/>
          <w:szCs w:val="28"/>
        </w:rPr>
        <w:t>, №2</w:t>
      </w:r>
      <w:r w:rsidR="004F261F" w:rsidRPr="009A6F81">
        <w:rPr>
          <w:rFonts w:ascii="Times New Roman" w:hAnsi="Times New Roman" w:cs="Times New Roman"/>
          <w:spacing w:val="-6"/>
          <w:sz w:val="28"/>
          <w:szCs w:val="28"/>
        </w:rPr>
        <w:t>;</w:t>
      </w:r>
    </w:p>
    <w:p w:rsidR="008B64D1" w:rsidRPr="009A6F81" w:rsidRDefault="008B64D1" w:rsidP="008B64D1">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B64D1" w:rsidRPr="009A6F81" w:rsidRDefault="008B64D1" w:rsidP="008B64D1">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3) копия документа, удостоверяющего полномочия представителя физического или юридического лица, если с заявлением обращается представитель заявителя (заявителей);</w:t>
      </w:r>
    </w:p>
    <w:p w:rsidR="008B64D1" w:rsidRPr="009A6F81" w:rsidRDefault="008B64D1" w:rsidP="008B64D1">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4)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(в случае отсутствия государственной регистрации прав на земельный участок);</w:t>
      </w:r>
    </w:p>
    <w:p w:rsidR="00DB56E1" w:rsidRPr="009A6F81" w:rsidRDefault="008B64D1" w:rsidP="00321C16">
      <w:pPr>
        <w:pStyle w:val="1"/>
        <w:tabs>
          <w:tab w:val="clear" w:pos="0"/>
        </w:tabs>
        <w:suppressAutoHyphens/>
        <w:spacing w:line="100" w:lineRule="atLeast"/>
        <w:ind w:left="0" w:firstLine="709"/>
        <w:jc w:val="both"/>
        <w:rPr>
          <w:rFonts w:ascii="Times New Roman" w:hAnsi="Times New Roman"/>
          <w:b w:val="0"/>
          <w:szCs w:val="28"/>
        </w:rPr>
      </w:pPr>
      <w:r w:rsidRPr="009A6F81">
        <w:rPr>
          <w:rFonts w:ascii="Times New Roman" w:hAnsi="Times New Roman"/>
          <w:b w:val="0"/>
          <w:szCs w:val="28"/>
        </w:rPr>
        <w:t>5) копия документа, подтверждающего обстоятельства, дающие право пр</w:t>
      </w:r>
      <w:r w:rsidR="00C346E4" w:rsidRPr="009A6F81">
        <w:rPr>
          <w:rFonts w:ascii="Times New Roman" w:hAnsi="Times New Roman"/>
          <w:b w:val="0"/>
          <w:szCs w:val="28"/>
        </w:rPr>
        <w:t>иобрет</w:t>
      </w:r>
      <w:r w:rsidRPr="009A6F81">
        <w:rPr>
          <w:rFonts w:ascii="Times New Roman" w:hAnsi="Times New Roman"/>
          <w:b w:val="0"/>
          <w:szCs w:val="28"/>
        </w:rPr>
        <w:t xml:space="preserve">ения земельного участка </w:t>
      </w:r>
      <w:r w:rsidR="00C346E4" w:rsidRPr="009A6F81">
        <w:rPr>
          <w:rFonts w:ascii="Times New Roman" w:hAnsi="Times New Roman"/>
          <w:b w:val="0"/>
          <w:szCs w:val="28"/>
        </w:rPr>
        <w:t>бесплатно</w:t>
      </w:r>
      <w:r w:rsidRPr="009A6F81">
        <w:rPr>
          <w:rFonts w:ascii="Times New Roman" w:hAnsi="Times New Roman"/>
          <w:b w:val="0"/>
          <w:szCs w:val="28"/>
        </w:rPr>
        <w:t xml:space="preserve">, установленных </w:t>
      </w:r>
      <w:r w:rsidRPr="009A6F81">
        <w:rPr>
          <w:rFonts w:ascii="Times New Roman" w:hAnsi="Times New Roman"/>
          <w:b w:val="0"/>
          <w:color w:val="000000"/>
          <w:szCs w:val="28"/>
        </w:rPr>
        <w:t xml:space="preserve">земельным </w:t>
      </w:r>
      <w:hyperlink r:id="rId13" w:tooltip="&quot;Земельный кодекс Российской Федерации&quot; от 25.10.2001 N 136-ФЗ (ред. от 21.07.2014){КонсультантПлюс}" w:history="1">
        <w:r w:rsidRPr="009A6F81">
          <w:rPr>
            <w:rStyle w:val="a4"/>
            <w:rFonts w:ascii="Times New Roman" w:hAnsi="Times New Roman"/>
            <w:b w:val="0"/>
            <w:bCs/>
            <w:iCs/>
            <w:color w:val="000000"/>
            <w:szCs w:val="28"/>
            <w:u w:val="none"/>
          </w:rPr>
          <w:t>законодательством</w:t>
        </w:r>
      </w:hyperlink>
      <w:r w:rsidRPr="009A6F81">
        <w:rPr>
          <w:rFonts w:ascii="Times New Roman" w:hAnsi="Times New Roman"/>
          <w:b w:val="0"/>
          <w:szCs w:val="28"/>
        </w:rPr>
        <w:t xml:space="preserve"> (ст. 39.</w:t>
      </w:r>
      <w:r w:rsidR="00C346E4" w:rsidRPr="009A6F81">
        <w:rPr>
          <w:rFonts w:ascii="Times New Roman" w:hAnsi="Times New Roman"/>
          <w:b w:val="0"/>
          <w:szCs w:val="28"/>
        </w:rPr>
        <w:t>5</w:t>
      </w:r>
      <w:r w:rsidR="001E369E" w:rsidRPr="009A6F81">
        <w:rPr>
          <w:rFonts w:ascii="Times New Roman" w:hAnsi="Times New Roman"/>
          <w:b w:val="0"/>
          <w:szCs w:val="28"/>
        </w:rPr>
        <w:t xml:space="preserve"> </w:t>
      </w:r>
      <w:r w:rsidR="00DB56E1" w:rsidRPr="009A6F81">
        <w:rPr>
          <w:rFonts w:ascii="Times New Roman" w:hAnsi="Times New Roman"/>
          <w:b w:val="0"/>
          <w:szCs w:val="28"/>
        </w:rPr>
        <w:t>ЗК РФ);</w:t>
      </w:r>
    </w:p>
    <w:p w:rsidR="008B64D1" w:rsidRPr="009A6F81" w:rsidRDefault="008B64D1" w:rsidP="00321C16">
      <w:pPr>
        <w:pStyle w:val="1"/>
        <w:tabs>
          <w:tab w:val="clear" w:pos="0"/>
        </w:tabs>
        <w:suppressAutoHyphens/>
        <w:spacing w:line="100" w:lineRule="atLeast"/>
        <w:ind w:left="0" w:firstLine="709"/>
        <w:jc w:val="both"/>
        <w:rPr>
          <w:rFonts w:ascii="Times New Roman" w:hAnsi="Times New Roman"/>
          <w:b w:val="0"/>
          <w:szCs w:val="28"/>
        </w:rPr>
      </w:pPr>
      <w:r w:rsidRPr="009A6F81">
        <w:rPr>
          <w:rFonts w:ascii="Times New Roman" w:hAnsi="Times New Roman"/>
          <w:b w:val="0"/>
          <w:szCs w:val="28"/>
        </w:rPr>
        <w:t xml:space="preserve"> 6) сообщение заявителя (заявителей), содержащее перечень всех зданий, строений, сооружений, расположенных на земельном участке (при их наличии у заявителя), в отношении которого подано заявление о приобретении прав, с указанием их кадастровых (инвентарных) номеров и адресных ориентиров;</w:t>
      </w:r>
    </w:p>
    <w:p w:rsidR="008B64D1" w:rsidRPr="009A6F81" w:rsidRDefault="008B64D1" w:rsidP="008B64D1">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7) соглашение, заключенное между членами фермерского хозяйства, в случае если заявители заинтересованы в предоставлении им земельных участков из земель сельскохозяйственного назначения, находящихся в муниципальной собственности</w:t>
      </w:r>
      <w:r w:rsidR="00F42369" w:rsidRPr="009A6F81">
        <w:rPr>
          <w:rFonts w:ascii="Times New Roman" w:hAnsi="Times New Roman" w:cs="Times New Roman"/>
          <w:sz w:val="28"/>
          <w:szCs w:val="28"/>
        </w:rPr>
        <w:t>, для создания крестьянского (фермерского) хозяйства и осуществления его деятельности</w:t>
      </w:r>
      <w:r w:rsidRPr="009A6F81">
        <w:rPr>
          <w:rFonts w:ascii="Times New Roman" w:hAnsi="Times New Roman" w:cs="Times New Roman"/>
          <w:sz w:val="28"/>
          <w:szCs w:val="28"/>
        </w:rPr>
        <w:t>.</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2.6.2.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временное удостоверение личности (для граждан Российской Федерации);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разрешение на временное проживание (для лиц без гражданства);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вид на жительство (для лиц без гражданства);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удостоверение беженца в Российской Федерации (для беженцев);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свидетельство о предоставлении временного убежища на территории Российской Федерации;</w:t>
      </w:r>
    </w:p>
    <w:p w:rsidR="006F4618" w:rsidRPr="009A6F81" w:rsidRDefault="006F4618" w:rsidP="006F4618">
      <w:pPr>
        <w:tabs>
          <w:tab w:val="left" w:pos="142"/>
          <w:tab w:val="left" w:pos="284"/>
        </w:tabs>
        <w:spacing w:line="228" w:lineRule="auto"/>
        <w:jc w:val="both"/>
        <w:rPr>
          <w:sz w:val="28"/>
          <w:szCs w:val="28"/>
        </w:rPr>
      </w:pPr>
      <w:r w:rsidRPr="009A6F81">
        <w:rPr>
          <w:sz w:val="28"/>
          <w:szCs w:val="28"/>
        </w:rPr>
        <w:t xml:space="preserve">         2.6.3.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6F4618" w:rsidRPr="009A6F81" w:rsidRDefault="006F4618" w:rsidP="006F4618">
      <w:pPr>
        <w:ind w:firstLine="709"/>
        <w:jc w:val="both"/>
        <w:rPr>
          <w:sz w:val="28"/>
          <w:szCs w:val="28"/>
        </w:rPr>
      </w:pPr>
      <w:r w:rsidRPr="009A6F81">
        <w:rPr>
          <w:sz w:val="28"/>
          <w:szCs w:val="28"/>
        </w:rPr>
        <w:lastRenderedPageBreak/>
        <w:t>-  протокол (выписка из протокола) общего собрания учредителей (участников, акционеров, членов) об избрании органа юридического лица;</w:t>
      </w:r>
    </w:p>
    <w:p w:rsidR="006F4618" w:rsidRPr="009A6F81" w:rsidRDefault="006F4618" w:rsidP="006F4618">
      <w:pPr>
        <w:ind w:firstLine="709"/>
        <w:jc w:val="both"/>
        <w:rPr>
          <w:sz w:val="28"/>
          <w:szCs w:val="28"/>
        </w:rPr>
      </w:pPr>
      <w:r w:rsidRPr="009A6F81">
        <w:rPr>
          <w:sz w:val="28"/>
          <w:szCs w:val="28"/>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6F4618" w:rsidRPr="009A6F81" w:rsidRDefault="006F4618" w:rsidP="006F4618">
      <w:pPr>
        <w:ind w:firstLine="709"/>
        <w:jc w:val="both"/>
        <w:rPr>
          <w:sz w:val="28"/>
          <w:szCs w:val="28"/>
        </w:rPr>
      </w:pPr>
      <w:r w:rsidRPr="009A6F81">
        <w:rPr>
          <w:sz w:val="28"/>
          <w:szCs w:val="28"/>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6F4618" w:rsidRPr="009A6F81" w:rsidRDefault="006F4618" w:rsidP="006F4618">
      <w:pPr>
        <w:ind w:firstLine="709"/>
        <w:jc w:val="both"/>
        <w:rPr>
          <w:sz w:val="28"/>
          <w:szCs w:val="28"/>
        </w:rPr>
      </w:pPr>
      <w:r w:rsidRPr="009A6F81">
        <w:rPr>
          <w:sz w:val="28"/>
          <w:szCs w:val="28"/>
        </w:rPr>
        <w:t>-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6F4618" w:rsidRPr="009A6F81" w:rsidRDefault="006F4618" w:rsidP="006F4618">
      <w:pPr>
        <w:shd w:val="clear" w:color="auto" w:fill="FFFFFF"/>
        <w:ind w:firstLine="709"/>
        <w:jc w:val="both"/>
        <w:rPr>
          <w:sz w:val="28"/>
          <w:szCs w:val="28"/>
        </w:rPr>
      </w:pPr>
      <w:r w:rsidRPr="009A6F81">
        <w:rPr>
          <w:sz w:val="28"/>
          <w:szCs w:val="28"/>
        </w:rPr>
        <w:t>- приказ (распоряжение) о назначении руководителя – в случае, если получателем услуг является учреждение, казенное или унитарное предприятие.</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2.6.4.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w:t>
      </w:r>
      <w:r w:rsidRPr="009A6F81">
        <w:rPr>
          <w:rStyle w:val="apple-converted-space"/>
          <w:color w:val="22272F"/>
          <w:sz w:val="28"/>
          <w:szCs w:val="28"/>
        </w:rPr>
        <w:t> </w:t>
      </w:r>
      <w:hyperlink r:id="rId14" w:anchor="/document/10164072/entry/185" w:history="1">
        <w:r w:rsidRPr="009A6F81">
          <w:rPr>
            <w:rStyle w:val="a4"/>
            <w:color w:val="auto"/>
            <w:sz w:val="28"/>
            <w:szCs w:val="28"/>
            <w:u w:val="none"/>
          </w:rPr>
          <w:t>законодательством</w:t>
        </w:r>
      </w:hyperlink>
      <w:r w:rsidRPr="009A6F81">
        <w:rPr>
          <w:rStyle w:val="apple-converted-space"/>
          <w:color w:val="22272F"/>
          <w:sz w:val="28"/>
          <w:szCs w:val="28"/>
        </w:rPr>
        <w:t> </w:t>
      </w:r>
      <w:r w:rsidRPr="009A6F81">
        <w:rPr>
          <w:sz w:val="28"/>
          <w:szCs w:val="28"/>
        </w:rPr>
        <w:t>Российской Федерации.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2.6.5. Заявление в форме электронного документа подписывается заявителем либо представителем заявителя с использованием усиленной</w:t>
      </w:r>
      <w:r w:rsidRPr="009A6F81">
        <w:rPr>
          <w:rStyle w:val="apple-converted-space"/>
          <w:color w:val="22272F"/>
          <w:sz w:val="28"/>
          <w:szCs w:val="28"/>
        </w:rPr>
        <w:t> </w:t>
      </w:r>
      <w:hyperlink r:id="rId15" w:anchor="/document/12184522/entry/54" w:history="1">
        <w:r w:rsidRPr="009A6F81">
          <w:rPr>
            <w:rStyle w:val="a4"/>
            <w:color w:val="auto"/>
            <w:sz w:val="28"/>
            <w:szCs w:val="28"/>
            <w:u w:val="none"/>
          </w:rPr>
          <w:t>квалифицированной электронной подписи</w:t>
        </w:r>
      </w:hyperlink>
      <w:r w:rsidRPr="009A6F81">
        <w:rPr>
          <w:sz w:val="28"/>
          <w:szCs w:val="28"/>
        </w:rPr>
        <w:t>.</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2.6.6.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w:t>
      </w:r>
      <w:r w:rsidRPr="009A6F81">
        <w:rPr>
          <w:rStyle w:val="apple-converted-space"/>
          <w:sz w:val="28"/>
          <w:szCs w:val="28"/>
        </w:rPr>
        <w:t> </w:t>
      </w:r>
      <w:hyperlink r:id="rId16" w:anchor="/document/12184522/entry/54" w:history="1">
        <w:r w:rsidRPr="009A6F81">
          <w:rPr>
            <w:rStyle w:val="a4"/>
            <w:color w:val="auto"/>
            <w:sz w:val="28"/>
            <w:szCs w:val="28"/>
            <w:u w:val="none"/>
          </w:rPr>
          <w:t>квалифицированной электронной подписи</w:t>
        </w:r>
      </w:hyperlink>
      <w:r w:rsidRPr="009A6F81">
        <w:rPr>
          <w:rStyle w:val="apple-converted-space"/>
          <w:sz w:val="28"/>
          <w:szCs w:val="28"/>
        </w:rPr>
        <w:t> </w:t>
      </w:r>
      <w:r w:rsidRPr="009A6F81">
        <w:rPr>
          <w:sz w:val="28"/>
          <w:szCs w:val="28"/>
        </w:rPr>
        <w:t>(в случае, если представитель заявителя действует на основании доверенности).</w:t>
      </w:r>
    </w:p>
    <w:p w:rsidR="006F4618" w:rsidRPr="009A6F81" w:rsidRDefault="006F4618" w:rsidP="006F4618">
      <w:pPr>
        <w:ind w:firstLine="709"/>
        <w:jc w:val="both"/>
        <w:rPr>
          <w:sz w:val="28"/>
          <w:szCs w:val="28"/>
        </w:rPr>
      </w:pPr>
      <w:bookmarkStart w:id="10" w:name="sub_1034"/>
      <w:r w:rsidRPr="009A6F81">
        <w:rPr>
          <w:sz w:val="28"/>
          <w:szCs w:val="28"/>
        </w:rPr>
        <w:t xml:space="preserve">2.6.7. К </w:t>
      </w:r>
      <w:hyperlink r:id="rId17" w:history="1">
        <w:r w:rsidRPr="009A6F81">
          <w:rPr>
            <w:rStyle w:val="afd"/>
            <w:color w:val="auto"/>
            <w:sz w:val="28"/>
            <w:szCs w:val="28"/>
          </w:rPr>
          <w:t>заявлению</w:t>
        </w:r>
      </w:hyperlink>
      <w:r w:rsidRPr="009A6F81">
        <w:rPr>
          <w:sz w:val="28"/>
          <w:szCs w:val="28"/>
        </w:rPr>
        <w:t xml:space="preserve"> прилагаются </w:t>
      </w:r>
      <w:r w:rsidR="00321C16" w:rsidRPr="009A6F81">
        <w:rPr>
          <w:sz w:val="28"/>
          <w:szCs w:val="28"/>
        </w:rPr>
        <w:t xml:space="preserve">документы, </w:t>
      </w:r>
      <w:r w:rsidR="00321C16" w:rsidRPr="009A6F81">
        <w:rPr>
          <w:bCs/>
          <w:iCs/>
          <w:sz w:val="28"/>
          <w:szCs w:val="28"/>
        </w:rPr>
        <w:t xml:space="preserve">указанные </w:t>
      </w:r>
      <w:r w:rsidR="00742AAA" w:rsidRPr="009A6F81">
        <w:rPr>
          <w:bCs/>
          <w:iCs/>
          <w:sz w:val="28"/>
          <w:szCs w:val="28"/>
        </w:rPr>
        <w:t>в п. 2.7</w:t>
      </w:r>
      <w:r w:rsidR="00321C16" w:rsidRPr="009A6F81">
        <w:rPr>
          <w:bCs/>
          <w:iCs/>
          <w:sz w:val="28"/>
          <w:szCs w:val="28"/>
        </w:rPr>
        <w:t xml:space="preserve"> административно</w:t>
      </w:r>
      <w:r w:rsidR="00742AAA" w:rsidRPr="009A6F81">
        <w:rPr>
          <w:bCs/>
          <w:iCs/>
          <w:sz w:val="28"/>
          <w:szCs w:val="28"/>
        </w:rPr>
        <w:t>го</w:t>
      </w:r>
      <w:r w:rsidR="00321C16" w:rsidRPr="009A6F81">
        <w:rPr>
          <w:bCs/>
          <w:iCs/>
          <w:sz w:val="28"/>
          <w:szCs w:val="28"/>
        </w:rPr>
        <w:t xml:space="preserve"> регламент</w:t>
      </w:r>
      <w:r w:rsidR="00742AAA" w:rsidRPr="009A6F81">
        <w:rPr>
          <w:bCs/>
          <w:iCs/>
          <w:sz w:val="28"/>
          <w:szCs w:val="28"/>
        </w:rPr>
        <w:t>а</w:t>
      </w:r>
      <w:r w:rsidR="00DB56E1" w:rsidRPr="009A6F81">
        <w:rPr>
          <w:bCs/>
          <w:iCs/>
          <w:sz w:val="28"/>
          <w:szCs w:val="28"/>
        </w:rPr>
        <w:t>.</w:t>
      </w:r>
    </w:p>
    <w:p w:rsidR="006F4618" w:rsidRPr="009A6F81" w:rsidRDefault="006F4618" w:rsidP="006F4618">
      <w:pPr>
        <w:ind w:firstLine="709"/>
        <w:jc w:val="both"/>
        <w:rPr>
          <w:sz w:val="28"/>
          <w:szCs w:val="28"/>
        </w:rPr>
      </w:pPr>
      <w:bookmarkStart w:id="11" w:name="sub_1035"/>
      <w:bookmarkEnd w:id="10"/>
      <w:r w:rsidRPr="009A6F81">
        <w:rPr>
          <w:sz w:val="28"/>
          <w:szCs w:val="28"/>
        </w:rPr>
        <w:t xml:space="preserve">2.6.8. Уполномоченные органы запрашивают документы, указанные в </w:t>
      </w:r>
      <w:hyperlink w:anchor="sub_1034" w:history="1">
        <w:r w:rsidR="00742AAA" w:rsidRPr="009A6F81">
          <w:rPr>
            <w:rStyle w:val="afd"/>
            <w:color w:val="auto"/>
            <w:sz w:val="28"/>
            <w:szCs w:val="28"/>
          </w:rPr>
          <w:t>пункте 2.</w:t>
        </w:r>
        <w:r w:rsidRPr="009A6F81">
          <w:rPr>
            <w:rStyle w:val="afd"/>
            <w:color w:val="auto"/>
            <w:sz w:val="28"/>
            <w:szCs w:val="28"/>
          </w:rPr>
          <w:t>7.</w:t>
        </w:r>
      </w:hyperlink>
      <w:r w:rsidRPr="009A6F81">
        <w:rPr>
          <w:sz w:val="28"/>
          <w:szCs w:val="28"/>
        </w:rPr>
        <w:t xml:space="preserve">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bookmarkEnd w:id="11"/>
    <w:p w:rsidR="006F4618" w:rsidRPr="009A6F81" w:rsidRDefault="006F4618" w:rsidP="006F4618">
      <w:pPr>
        <w:ind w:firstLine="709"/>
        <w:jc w:val="both"/>
        <w:rPr>
          <w:sz w:val="28"/>
          <w:szCs w:val="28"/>
        </w:rPr>
      </w:pPr>
      <w:r w:rsidRPr="009A6F81">
        <w:rPr>
          <w:sz w:val="28"/>
          <w:szCs w:val="28"/>
        </w:rPr>
        <w:t xml:space="preserve">Заявители (представители заявителя) при подаче </w:t>
      </w:r>
      <w:hyperlink r:id="rId18" w:history="1">
        <w:r w:rsidRPr="009A6F81">
          <w:rPr>
            <w:rStyle w:val="afd"/>
            <w:color w:val="000000"/>
            <w:sz w:val="28"/>
            <w:szCs w:val="28"/>
          </w:rPr>
          <w:t>заявления</w:t>
        </w:r>
      </w:hyperlink>
      <w:r w:rsidRPr="009A6F81">
        <w:rPr>
          <w:color w:val="000000"/>
          <w:sz w:val="28"/>
          <w:szCs w:val="28"/>
        </w:rPr>
        <w:t xml:space="preserve"> </w:t>
      </w:r>
      <w:r w:rsidRPr="009A6F81">
        <w:rPr>
          <w:sz w:val="28"/>
          <w:szCs w:val="28"/>
        </w:rPr>
        <w:t xml:space="preserve">вправе приложить к нему документы, указанные в </w:t>
      </w:r>
      <w:hyperlink w:anchor="sub_1034" w:history="1">
        <w:r w:rsidR="00742AAA" w:rsidRPr="009A6F81">
          <w:rPr>
            <w:rStyle w:val="afd"/>
            <w:color w:val="auto"/>
            <w:sz w:val="28"/>
            <w:szCs w:val="28"/>
          </w:rPr>
          <w:t>пункте 2.</w:t>
        </w:r>
        <w:r w:rsidRPr="009A6F81">
          <w:rPr>
            <w:rStyle w:val="afd"/>
            <w:color w:val="auto"/>
            <w:sz w:val="28"/>
            <w:szCs w:val="28"/>
          </w:rPr>
          <w:t>7.</w:t>
        </w:r>
      </w:hyperlink>
      <w:r w:rsidRPr="009A6F81">
        <w:rPr>
          <w:sz w:val="28"/>
          <w:szCs w:val="28"/>
        </w:rPr>
        <w:t xml:space="preserve">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F4618" w:rsidRPr="009A6F81" w:rsidRDefault="006F4618" w:rsidP="006F4618">
      <w:pPr>
        <w:ind w:firstLine="709"/>
        <w:jc w:val="both"/>
        <w:rPr>
          <w:sz w:val="28"/>
          <w:szCs w:val="28"/>
        </w:rPr>
      </w:pPr>
      <w:r w:rsidRPr="009A6F81">
        <w:rPr>
          <w:sz w:val="28"/>
          <w:szCs w:val="28"/>
        </w:rPr>
        <w:t xml:space="preserve">Документы, указанные в </w:t>
      </w:r>
      <w:hyperlink w:anchor="sub_1034" w:history="1">
        <w:r w:rsidR="00742AAA" w:rsidRPr="009A6F81">
          <w:rPr>
            <w:rStyle w:val="afd"/>
            <w:color w:val="auto"/>
            <w:sz w:val="28"/>
            <w:szCs w:val="28"/>
          </w:rPr>
          <w:t>пункте 2.</w:t>
        </w:r>
        <w:r w:rsidRPr="009A6F81">
          <w:rPr>
            <w:rStyle w:val="afd"/>
            <w:color w:val="auto"/>
            <w:sz w:val="28"/>
            <w:szCs w:val="28"/>
          </w:rPr>
          <w:t>7.</w:t>
        </w:r>
      </w:hyperlink>
      <w:r w:rsidRPr="009A6F81">
        <w:rPr>
          <w:sz w:val="28"/>
          <w:szCs w:val="28"/>
        </w:rPr>
        <w:t xml:space="preserve">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w:t>
      </w:r>
      <w:hyperlink r:id="rId19" w:history="1">
        <w:r w:rsidRPr="009A6F81">
          <w:rPr>
            <w:rStyle w:val="afd"/>
            <w:color w:val="auto"/>
            <w:sz w:val="28"/>
            <w:szCs w:val="28"/>
          </w:rPr>
          <w:t>квалифицированной электронной подписи</w:t>
        </w:r>
      </w:hyperlink>
      <w:r w:rsidRPr="009A6F81">
        <w:rPr>
          <w:sz w:val="28"/>
          <w:szCs w:val="28"/>
        </w:rPr>
        <w:t>.</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xml:space="preserve">Заявление и необходимые документы могут быть предоставлены в Администрацию </w:t>
      </w:r>
      <w:r w:rsidR="00F81078" w:rsidRPr="009A6F81">
        <w:rPr>
          <w:sz w:val="28"/>
          <w:szCs w:val="28"/>
        </w:rPr>
        <w:t>Литвиновского</w:t>
      </w:r>
      <w:r w:rsidRPr="009A6F81">
        <w:rPr>
          <w:sz w:val="28"/>
          <w:szCs w:val="28"/>
        </w:rPr>
        <w:t xml:space="preserve"> сельского поселения следующими способами:</w:t>
      </w:r>
    </w:p>
    <w:p w:rsidR="009A6F81" w:rsidRDefault="009A6F81" w:rsidP="006F4618">
      <w:pPr>
        <w:suppressAutoHyphens/>
        <w:autoSpaceDE w:val="0"/>
        <w:spacing w:line="228" w:lineRule="auto"/>
        <w:ind w:firstLine="709"/>
        <w:jc w:val="both"/>
        <w:rPr>
          <w:sz w:val="28"/>
          <w:szCs w:val="28"/>
        </w:rPr>
      </w:pP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lastRenderedPageBreak/>
        <w:t xml:space="preserve">- посредством обращения в  Администрацию </w:t>
      </w:r>
      <w:r w:rsidR="00F81078" w:rsidRPr="009A6F81">
        <w:rPr>
          <w:sz w:val="28"/>
          <w:szCs w:val="28"/>
        </w:rPr>
        <w:t>Литвиновского</w:t>
      </w:r>
      <w:r w:rsidRPr="009A6F81">
        <w:rPr>
          <w:sz w:val="28"/>
          <w:szCs w:val="28"/>
        </w:rPr>
        <w:t xml:space="preserve"> сельского поселени</w:t>
      </w:r>
      <w:r w:rsidR="00AA60E5" w:rsidRPr="009A6F81">
        <w:rPr>
          <w:sz w:val="28"/>
          <w:szCs w:val="28"/>
        </w:rPr>
        <w:t>я</w:t>
      </w:r>
      <w:r w:rsidRPr="009A6F81">
        <w:rPr>
          <w:sz w:val="28"/>
          <w:szCs w:val="28"/>
        </w:rPr>
        <w:t>;</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через МФЦ;</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посредством ЕПГУ.</w:t>
      </w:r>
    </w:p>
    <w:p w:rsidR="006F4618" w:rsidRPr="009A6F81" w:rsidRDefault="006F4618" w:rsidP="006F4618">
      <w:pPr>
        <w:tabs>
          <w:tab w:val="left" w:pos="142"/>
          <w:tab w:val="left" w:pos="284"/>
        </w:tabs>
        <w:spacing w:line="228" w:lineRule="auto"/>
        <w:jc w:val="both"/>
        <w:rPr>
          <w:sz w:val="28"/>
          <w:szCs w:val="28"/>
        </w:rPr>
      </w:pPr>
      <w:r w:rsidRPr="009A6F81">
        <w:rPr>
          <w:sz w:val="28"/>
          <w:szCs w:val="28"/>
        </w:rPr>
        <w:tab/>
      </w:r>
      <w:r w:rsidRPr="009A6F81">
        <w:rPr>
          <w:sz w:val="28"/>
          <w:szCs w:val="28"/>
        </w:rPr>
        <w:tab/>
      </w:r>
      <w:r w:rsidRPr="009A6F81">
        <w:rPr>
          <w:sz w:val="28"/>
          <w:szCs w:val="28"/>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Требования к заявлению и пакету документов: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в заявлении и документах не должно быть подчисток, приписок, зачёркнутых слов и иных не оговоренных в них исправлений;</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заявление не может быть заполнено карандашом.</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Заявление и пакет документов представляются с учетом требований, указанных в пунктах 2.19.3-2.19.8, 2.19.10 раздела 2 Административного регламента.</w:t>
      </w:r>
    </w:p>
    <w:p w:rsidR="006F4618" w:rsidRPr="009A6F81" w:rsidRDefault="006F4618" w:rsidP="006F4618">
      <w:pPr>
        <w:autoSpaceDE w:val="0"/>
        <w:spacing w:line="228" w:lineRule="auto"/>
        <w:ind w:firstLine="709"/>
        <w:jc w:val="both"/>
        <w:rPr>
          <w:sz w:val="28"/>
          <w:szCs w:val="28"/>
        </w:rPr>
      </w:pPr>
      <w:r w:rsidRPr="009A6F81">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xml:space="preserve">Специалист МФЦ или Администрации </w:t>
      </w:r>
      <w:r w:rsidR="00F81078" w:rsidRPr="009A6F81">
        <w:rPr>
          <w:sz w:val="28"/>
          <w:szCs w:val="28"/>
        </w:rPr>
        <w:t>Литвиновского</w:t>
      </w:r>
      <w:r w:rsidRPr="009A6F81">
        <w:rPr>
          <w:sz w:val="28"/>
          <w:szCs w:val="28"/>
        </w:rPr>
        <w:t xml:space="preserve"> сельского поселения в рамках </w:t>
      </w:r>
      <w:r w:rsidRPr="009A6F81">
        <w:rPr>
          <w:bCs/>
          <w:sz w:val="28"/>
          <w:szCs w:val="28"/>
        </w:rPr>
        <w:t xml:space="preserve">межведомственного информационного взаимодействия </w:t>
      </w:r>
      <w:r w:rsidRPr="009A6F81">
        <w:rPr>
          <w:sz w:val="28"/>
          <w:szCs w:val="28"/>
        </w:rPr>
        <w:t>для предоставления муниципальной услуги запрашивает следующие документы:</w:t>
      </w:r>
    </w:p>
    <w:p w:rsidR="00923069" w:rsidRPr="009A6F81" w:rsidRDefault="00923069" w:rsidP="00923069">
      <w:pPr>
        <w:ind w:firstLine="720"/>
        <w:jc w:val="both"/>
        <w:rPr>
          <w:spacing w:val="-6"/>
          <w:sz w:val="28"/>
          <w:szCs w:val="28"/>
        </w:rPr>
      </w:pPr>
      <w:r w:rsidRPr="009A6F81">
        <w:rPr>
          <w:spacing w:val="-6"/>
          <w:sz w:val="28"/>
          <w:szCs w:val="28"/>
        </w:rPr>
        <w:t>- кадастровый паспорт земельного участка;</w:t>
      </w:r>
    </w:p>
    <w:p w:rsidR="00923069" w:rsidRPr="009A6F81" w:rsidRDefault="00923069" w:rsidP="00923069">
      <w:pPr>
        <w:ind w:firstLine="720"/>
        <w:jc w:val="both"/>
        <w:rPr>
          <w:spacing w:val="-6"/>
          <w:sz w:val="28"/>
          <w:szCs w:val="28"/>
        </w:rPr>
      </w:pPr>
      <w:r w:rsidRPr="009A6F81">
        <w:rPr>
          <w:spacing w:val="-6"/>
          <w:sz w:val="28"/>
          <w:szCs w:val="28"/>
        </w:rPr>
        <w:t>- выписка из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923069" w:rsidRPr="009A6F81" w:rsidRDefault="00923069" w:rsidP="00923069">
      <w:pPr>
        <w:ind w:firstLine="720"/>
        <w:jc w:val="both"/>
        <w:outlineLvl w:val="0"/>
        <w:rPr>
          <w:spacing w:val="-6"/>
          <w:sz w:val="28"/>
          <w:szCs w:val="28"/>
        </w:rPr>
      </w:pPr>
      <w:r w:rsidRPr="009A6F81">
        <w:rPr>
          <w:spacing w:val="-6"/>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23069" w:rsidRPr="009A6F81" w:rsidRDefault="00923069" w:rsidP="00923069">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 выписка из Единого государственного реестра юридических лиц (для юридических лиц);</w:t>
      </w:r>
    </w:p>
    <w:p w:rsidR="00923069" w:rsidRPr="009A6F81" w:rsidRDefault="00923069" w:rsidP="00923069">
      <w:pPr>
        <w:tabs>
          <w:tab w:val="left" w:pos="540"/>
        </w:tabs>
        <w:ind w:firstLine="720"/>
        <w:jc w:val="both"/>
        <w:rPr>
          <w:sz w:val="28"/>
          <w:szCs w:val="28"/>
        </w:rPr>
      </w:pPr>
      <w:r w:rsidRPr="009A6F81">
        <w:rPr>
          <w:sz w:val="28"/>
          <w:szCs w:val="28"/>
        </w:rPr>
        <w:t>- выписка из Единого государственного реестра индивидуальных предпринимателей (для индивидуальных предпринимателей).</w:t>
      </w:r>
    </w:p>
    <w:p w:rsidR="006F4618" w:rsidRPr="009A6F81" w:rsidRDefault="006F4618" w:rsidP="006F4618">
      <w:pPr>
        <w:autoSpaceDE w:val="0"/>
        <w:spacing w:line="228" w:lineRule="auto"/>
        <w:ind w:firstLine="708"/>
        <w:jc w:val="both"/>
        <w:rPr>
          <w:bCs/>
          <w:sz w:val="28"/>
          <w:szCs w:val="28"/>
        </w:rPr>
      </w:pPr>
      <w:r w:rsidRPr="009A6F81">
        <w:rPr>
          <w:bCs/>
          <w:sz w:val="28"/>
          <w:szCs w:val="28"/>
        </w:rPr>
        <w:t>Заявитель вправе представить документы, указанные в п. 2.7, по собственной инициативе.</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2.8. Указание на запрет требовать от заявителя.</w:t>
      </w:r>
    </w:p>
    <w:p w:rsidR="006F4618" w:rsidRPr="009A6F81" w:rsidRDefault="006F4618" w:rsidP="006F4618">
      <w:pPr>
        <w:spacing w:line="228" w:lineRule="auto"/>
        <w:ind w:firstLine="709"/>
        <w:jc w:val="both"/>
        <w:rPr>
          <w:sz w:val="28"/>
          <w:szCs w:val="28"/>
        </w:rPr>
      </w:pPr>
      <w:r w:rsidRPr="009A6F81">
        <w:rPr>
          <w:sz w:val="28"/>
          <w:szCs w:val="28"/>
        </w:rPr>
        <w:t>Для предоставления муниципальной услуги запрещается требовать от заявителя:</w:t>
      </w:r>
    </w:p>
    <w:p w:rsidR="006F4618" w:rsidRPr="009A6F81" w:rsidRDefault="006F4618" w:rsidP="006F4618">
      <w:pPr>
        <w:spacing w:line="228" w:lineRule="auto"/>
        <w:ind w:firstLine="709"/>
        <w:jc w:val="both"/>
        <w:rPr>
          <w:sz w:val="28"/>
          <w:szCs w:val="28"/>
        </w:rPr>
      </w:pPr>
      <w:r w:rsidRPr="009A6F81">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6F81" w:rsidRDefault="006F4618" w:rsidP="006F4618">
      <w:pPr>
        <w:shd w:val="clear" w:color="auto" w:fill="FFFFFF"/>
        <w:spacing w:line="228" w:lineRule="auto"/>
        <w:ind w:firstLine="709"/>
        <w:jc w:val="both"/>
        <w:rPr>
          <w:kern w:val="1"/>
          <w:sz w:val="28"/>
          <w:szCs w:val="28"/>
        </w:rPr>
      </w:pPr>
      <w:r w:rsidRPr="009A6F81">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9A6F81">
        <w:rPr>
          <w:kern w:val="1"/>
          <w:sz w:val="28"/>
          <w:szCs w:val="28"/>
        </w:rPr>
        <w:t xml:space="preserve">за исключением документов, указанных в части 6 статьи 7 Федерального закона от </w:t>
      </w:r>
    </w:p>
    <w:p w:rsidR="009A6F81" w:rsidRDefault="009A6F81" w:rsidP="006F4618">
      <w:pPr>
        <w:shd w:val="clear" w:color="auto" w:fill="FFFFFF"/>
        <w:spacing w:line="228" w:lineRule="auto"/>
        <w:ind w:firstLine="709"/>
        <w:jc w:val="both"/>
        <w:rPr>
          <w:kern w:val="1"/>
          <w:sz w:val="28"/>
          <w:szCs w:val="28"/>
        </w:rPr>
      </w:pPr>
    </w:p>
    <w:p w:rsidR="006F4618" w:rsidRPr="009A6F81" w:rsidRDefault="006F4618" w:rsidP="006F4618">
      <w:pPr>
        <w:shd w:val="clear" w:color="auto" w:fill="FFFFFF"/>
        <w:spacing w:line="228" w:lineRule="auto"/>
        <w:ind w:firstLine="709"/>
        <w:jc w:val="both"/>
        <w:rPr>
          <w:rFonts w:eastAsia="Calibri"/>
          <w:sz w:val="28"/>
          <w:szCs w:val="28"/>
        </w:rPr>
      </w:pPr>
      <w:r w:rsidRPr="009A6F81">
        <w:rPr>
          <w:kern w:val="1"/>
          <w:sz w:val="28"/>
          <w:szCs w:val="28"/>
        </w:rPr>
        <w:lastRenderedPageBreak/>
        <w:t xml:space="preserve">27.07.2010 № 210-ФЗ </w:t>
      </w:r>
      <w:r w:rsidRPr="009A6F81">
        <w:rPr>
          <w:rFonts w:eastAsia="Calibri"/>
          <w:sz w:val="28"/>
          <w:szCs w:val="28"/>
        </w:rPr>
        <w:t>«Об организации предоставления государственных и муниципальных услуг»;</w:t>
      </w:r>
    </w:p>
    <w:p w:rsidR="006F4618" w:rsidRPr="009A6F81" w:rsidRDefault="006F4618" w:rsidP="006F4618">
      <w:pPr>
        <w:spacing w:line="228" w:lineRule="auto"/>
        <w:ind w:firstLine="709"/>
        <w:jc w:val="both"/>
        <w:rPr>
          <w:sz w:val="28"/>
          <w:szCs w:val="28"/>
        </w:rPr>
      </w:pPr>
      <w:r w:rsidRPr="009A6F81">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4618" w:rsidRPr="009A6F81" w:rsidRDefault="006F4618" w:rsidP="006F4618">
      <w:pPr>
        <w:spacing w:line="228" w:lineRule="auto"/>
        <w:ind w:firstLine="709"/>
        <w:jc w:val="both"/>
        <w:rPr>
          <w:kern w:val="1"/>
          <w:sz w:val="28"/>
          <w:szCs w:val="28"/>
        </w:rPr>
      </w:pPr>
      <w:r w:rsidRPr="009A6F81">
        <w:rPr>
          <w:sz w:val="28"/>
          <w:szCs w:val="28"/>
        </w:rPr>
        <w:t xml:space="preserve">- </w:t>
      </w:r>
      <w:r w:rsidRPr="009A6F81">
        <w:rPr>
          <w:kern w:val="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9A6F81">
        <w:rPr>
          <w:rFonts w:eastAsia="Calibri"/>
          <w:sz w:val="28"/>
          <w:szCs w:val="28"/>
        </w:rPr>
        <w:t>«Об организации предоставления государственных и муниципальных услуг»</w:t>
      </w:r>
      <w:r w:rsidRPr="009A6F81">
        <w:rPr>
          <w:kern w:val="1"/>
          <w:sz w:val="28"/>
          <w:szCs w:val="28"/>
        </w:rPr>
        <w:t>.</w:t>
      </w:r>
    </w:p>
    <w:p w:rsidR="00193206" w:rsidRPr="009A6F81" w:rsidRDefault="00193206" w:rsidP="006F4618">
      <w:pPr>
        <w:spacing w:line="228" w:lineRule="auto"/>
        <w:ind w:firstLine="709"/>
        <w:jc w:val="both"/>
        <w:rPr>
          <w:kern w:val="1"/>
          <w:sz w:val="28"/>
          <w:szCs w:val="28"/>
        </w:rPr>
      </w:pPr>
      <w:r w:rsidRPr="009A6F81">
        <w:rPr>
          <w:kern w:val="1"/>
          <w:sz w:val="28"/>
          <w:szCs w:val="28"/>
        </w:rPr>
        <w:t>-</w:t>
      </w:r>
      <w:r w:rsidRPr="009A6F81">
        <w:rPr>
          <w:color w:val="000000"/>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20" w:anchor="dst359" w:history="1">
        <w:r w:rsidRPr="009A6F81">
          <w:rPr>
            <w:rStyle w:val="a4"/>
            <w:color w:val="1A0DAB"/>
            <w:sz w:val="28"/>
            <w:szCs w:val="28"/>
            <w:shd w:val="clear" w:color="auto" w:fill="FFFFFF"/>
          </w:rPr>
          <w:t>пунктом 7.2 части 1 статьи 16</w:t>
        </w:r>
      </w:hyperlink>
      <w:r w:rsidRPr="009A6F81">
        <w:rPr>
          <w:color w:val="000000"/>
          <w:sz w:val="28"/>
          <w:szCs w:val="28"/>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Основания для приостановления предоставления муниципальной  услуги не предусмотрены.</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2.10. Исчерпывающий перечень оснований для отказа в приеме документов, необходимых для предоставления муниципальной услуги.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Основаниями для отказа в приёме документов являются: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отсутствие хотя бы одного из документов, необходимых для предоставления муниципальной услуги;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обращение за получением муниципальной услуги ненадлежащего лица.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Администрации </w:t>
      </w:r>
      <w:r w:rsidR="00F81078" w:rsidRPr="009A6F81">
        <w:rPr>
          <w:sz w:val="28"/>
          <w:szCs w:val="28"/>
        </w:rPr>
        <w:t>Литвиновского</w:t>
      </w:r>
      <w:r w:rsidRPr="009A6F81">
        <w:rPr>
          <w:sz w:val="28"/>
          <w:szCs w:val="28"/>
        </w:rPr>
        <w:t xml:space="preserve"> сельского поселения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9A6F81">
        <w:rPr>
          <w:bCs/>
          <w:color w:val="000000"/>
          <w:kern w:val="1"/>
          <w:sz w:val="28"/>
          <w:szCs w:val="28"/>
        </w:rPr>
        <w:t xml:space="preserve"> муниципальной</w:t>
      </w:r>
      <w:r w:rsidRPr="009A6F81">
        <w:rPr>
          <w:sz w:val="28"/>
          <w:szCs w:val="28"/>
        </w:rPr>
        <w:t xml:space="preserve"> услуги, опубликованной на ЕПГУ.</w:t>
      </w:r>
    </w:p>
    <w:p w:rsidR="005F4508" w:rsidRPr="009A6F81" w:rsidRDefault="006F4618" w:rsidP="005F4508">
      <w:pPr>
        <w:tabs>
          <w:tab w:val="num" w:pos="720"/>
        </w:tabs>
        <w:ind w:firstLine="720"/>
        <w:jc w:val="both"/>
        <w:rPr>
          <w:spacing w:val="-6"/>
          <w:sz w:val="28"/>
          <w:szCs w:val="28"/>
        </w:rPr>
      </w:pPr>
      <w:r w:rsidRPr="009A6F81">
        <w:rPr>
          <w:sz w:val="28"/>
          <w:szCs w:val="28"/>
        </w:rPr>
        <w:t xml:space="preserve">2.11. </w:t>
      </w:r>
      <w:r w:rsidR="005F4508" w:rsidRPr="009A6F81">
        <w:rPr>
          <w:spacing w:val="-6"/>
          <w:sz w:val="28"/>
          <w:szCs w:val="28"/>
        </w:rPr>
        <w:t>Основанием для отказа в предоставлении муниципальной услуги является:</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 xml:space="preserve">а) представление неполного комплекта документов, указанных в </w:t>
      </w:r>
      <w:hyperlink w:anchor="Par248" w:tooltip="Ссылка на текущий документ" w:history="1">
        <w:r w:rsidRPr="009A6F81">
          <w:rPr>
            <w:rFonts w:ascii="Times New Roman" w:hAnsi="Times New Roman" w:cs="Times New Roman"/>
            <w:sz w:val="28"/>
            <w:szCs w:val="28"/>
          </w:rPr>
          <w:t>пункте 2.6.1.</w:t>
        </w:r>
      </w:hyperlink>
      <w:r w:rsidRPr="009A6F81">
        <w:rPr>
          <w:rFonts w:ascii="Times New Roman" w:hAnsi="Times New Roman" w:cs="Times New Roman"/>
          <w:sz w:val="28"/>
          <w:szCs w:val="28"/>
        </w:rPr>
        <w:t xml:space="preserve"> Административного регламента, или представление недостоверных сведений;</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б) наличие вступивших в законную силу судебных актов, ограничивающих оборот земельного участка;</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в) земельный участок находится в составе земель, ограниченных или изъятых из оборота;</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г) отсутствие у Администрации полномочий распоряжаться указанным в заявлении земельным участком;</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д) заявитель не уполномочен обращаться с заявлением о предоставлении земельного участка;</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lastRenderedPageBreak/>
        <w:t>е) земельный участок находится в составе земель, зарезервированных для государственных или муниципальных нужд, в случае если указанный в заявлении срок использования земельного участка превышает срок резервирования земельного участка для государственных или муниципальных нужд;</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ж) наличие законодательного запрета, предусмотренного ст. 39.16 ЗК РФ, на предоставление земельного участка на испрашиваемом праве;</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з) отзыв заявителем своего заявления;</w:t>
      </w:r>
    </w:p>
    <w:p w:rsidR="005F450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и) смерть заявителя либо признание его безвестно отсутствующим;</w:t>
      </w:r>
    </w:p>
    <w:p w:rsidR="006F4618" w:rsidRPr="009A6F81" w:rsidRDefault="005F4508" w:rsidP="005F4508">
      <w:pPr>
        <w:pStyle w:val="ConsPlusNormal"/>
        <w:jc w:val="both"/>
        <w:rPr>
          <w:rFonts w:ascii="Times New Roman" w:hAnsi="Times New Roman" w:cs="Times New Roman"/>
          <w:sz w:val="28"/>
          <w:szCs w:val="28"/>
        </w:rPr>
      </w:pPr>
      <w:r w:rsidRPr="009A6F81">
        <w:rPr>
          <w:rFonts w:ascii="Times New Roman" w:hAnsi="Times New Roman" w:cs="Times New Roman"/>
          <w:sz w:val="28"/>
          <w:szCs w:val="28"/>
        </w:rPr>
        <w:t>к) отзыв или истечение срока действия доверенности в случае, если с заявлением обратился уполномоченный представитель заявителя.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2.11.1 Решение об отказе в </w:t>
      </w:r>
      <w:r w:rsidR="00874674" w:rsidRPr="009A6F81">
        <w:rPr>
          <w:sz w:val="28"/>
          <w:szCs w:val="28"/>
        </w:rPr>
        <w:t xml:space="preserve">предоставлении земельного участка в аренду </w:t>
      </w:r>
      <w:r w:rsidRPr="009A6F81">
        <w:rPr>
          <w:sz w:val="28"/>
          <w:szCs w:val="28"/>
        </w:rPr>
        <w:t>должно содержать причину отказа с обязательной ссылкой на положения пункта 2.11. настоящего регламента, являющиеся основанием для принятия такого решения.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2.11.</w:t>
      </w:r>
      <w:r w:rsidR="00874674" w:rsidRPr="009A6F81">
        <w:rPr>
          <w:sz w:val="28"/>
          <w:szCs w:val="28"/>
        </w:rPr>
        <w:t>2</w:t>
      </w:r>
      <w:r w:rsidRPr="009A6F81">
        <w:rPr>
          <w:sz w:val="28"/>
          <w:szCs w:val="28"/>
        </w:rPr>
        <w:t xml:space="preserve"> Решение об отказе в </w:t>
      </w:r>
      <w:r w:rsidR="00874674" w:rsidRPr="009A6F81">
        <w:rPr>
          <w:sz w:val="28"/>
          <w:szCs w:val="28"/>
        </w:rPr>
        <w:t xml:space="preserve">предоставлении земельного участка в аренду </w:t>
      </w:r>
      <w:r w:rsidRPr="009A6F81">
        <w:rPr>
          <w:sz w:val="28"/>
          <w:szCs w:val="28"/>
        </w:rPr>
        <w:t>может быть обжаловано в судебном порядке.</w:t>
      </w:r>
    </w:p>
    <w:p w:rsidR="006F4618" w:rsidRPr="009A6F81" w:rsidRDefault="006F4618" w:rsidP="006F4618">
      <w:pPr>
        <w:autoSpaceDE w:val="0"/>
        <w:spacing w:line="228" w:lineRule="auto"/>
        <w:ind w:firstLine="709"/>
        <w:jc w:val="both"/>
        <w:rPr>
          <w:bCs/>
          <w:color w:val="000000"/>
          <w:kern w:val="1"/>
          <w:sz w:val="28"/>
          <w:szCs w:val="28"/>
        </w:rPr>
      </w:pPr>
      <w:r w:rsidRPr="009A6F81">
        <w:rPr>
          <w:sz w:val="28"/>
          <w:szCs w:val="28"/>
        </w:rPr>
        <w:t>2.11.</w:t>
      </w:r>
      <w:r w:rsidR="00874674" w:rsidRPr="009A6F81">
        <w:rPr>
          <w:sz w:val="28"/>
          <w:szCs w:val="28"/>
        </w:rPr>
        <w:t>3</w:t>
      </w:r>
      <w:r w:rsidRPr="009A6F81">
        <w:rPr>
          <w:sz w:val="28"/>
          <w:szCs w:val="28"/>
        </w:rPr>
        <w:t xml:space="preserve"> Администрации </w:t>
      </w:r>
      <w:r w:rsidR="00F81078" w:rsidRPr="009A6F81">
        <w:rPr>
          <w:sz w:val="28"/>
          <w:szCs w:val="28"/>
        </w:rPr>
        <w:t>Литвиновского</w:t>
      </w:r>
      <w:r w:rsidRPr="009A6F81">
        <w:rPr>
          <w:sz w:val="28"/>
          <w:szCs w:val="28"/>
        </w:rPr>
        <w:t xml:space="preserve"> сельского поселения не вправе отказать в </w:t>
      </w:r>
      <w:r w:rsidRPr="009A6F81">
        <w:rPr>
          <w:bCs/>
          <w:kern w:val="1"/>
          <w:sz w:val="28"/>
          <w:szCs w:val="28"/>
        </w:rPr>
        <w:t>предоставлении муниципальной услуги</w:t>
      </w:r>
      <w:r w:rsidRPr="009A6F81">
        <w:rPr>
          <w:bCs/>
          <w:color w:val="000000"/>
          <w:kern w:val="1"/>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8"/>
    <w:bookmarkEnd w:id="9"/>
    <w:p w:rsidR="006F4618" w:rsidRPr="009A6F81" w:rsidRDefault="006F4618" w:rsidP="006F4618">
      <w:pPr>
        <w:suppressLineNumbers/>
        <w:suppressAutoHyphens/>
        <w:autoSpaceDE w:val="0"/>
        <w:spacing w:line="228" w:lineRule="auto"/>
        <w:ind w:firstLine="709"/>
        <w:jc w:val="both"/>
        <w:rPr>
          <w:sz w:val="28"/>
          <w:szCs w:val="28"/>
        </w:rPr>
      </w:pPr>
      <w:r w:rsidRPr="009A6F81">
        <w:rPr>
          <w:sz w:val="28"/>
          <w:szCs w:val="28"/>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9A6F81">
        <w:rPr>
          <w:color w:val="000000"/>
          <w:sz w:val="28"/>
          <w:szCs w:val="28"/>
          <w:shd w:val="clear" w:color="auto" w:fill="FFFFFF"/>
        </w:rPr>
        <w:t>нотариальное удостоверение доверенностей, согласий,  нотариальное свидетельствование подлинности копий документов</w:t>
      </w:r>
      <w:r w:rsidRPr="009A6F81">
        <w:rPr>
          <w:sz w:val="28"/>
          <w:szCs w:val="28"/>
        </w:rPr>
        <w:t xml:space="preserve"> и выписок из них</w:t>
      </w:r>
      <w:r w:rsidRPr="009A6F81">
        <w:rPr>
          <w:color w:val="000000"/>
          <w:sz w:val="28"/>
          <w:szCs w:val="28"/>
          <w:shd w:val="clear" w:color="auto" w:fill="FFFFFF"/>
        </w:rPr>
        <w:t>, подписей</w:t>
      </w:r>
      <w:r w:rsidRPr="009A6F81">
        <w:rPr>
          <w:color w:val="000000"/>
          <w:sz w:val="28"/>
          <w:szCs w:val="28"/>
        </w:rPr>
        <w:t xml:space="preserve"> и верности перевода.</w:t>
      </w:r>
      <w:r w:rsidRPr="009A6F81">
        <w:rPr>
          <w:sz w:val="28"/>
          <w:szCs w:val="28"/>
        </w:rPr>
        <w:t xml:space="preserve"> </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shd w:val="clear" w:color="auto" w:fill="FFFFFF"/>
        </w:rPr>
        <w:t>Нотариальное удостоверение доверенностей, согласий,  нотариальное свидетельствование подлинности копий документов</w:t>
      </w:r>
      <w:r w:rsidRPr="009A6F81">
        <w:rPr>
          <w:sz w:val="28"/>
          <w:szCs w:val="28"/>
        </w:rPr>
        <w:t xml:space="preserve"> и выписок из них</w:t>
      </w:r>
      <w:r w:rsidRPr="009A6F81">
        <w:rPr>
          <w:sz w:val="28"/>
          <w:szCs w:val="28"/>
          <w:shd w:val="clear" w:color="auto" w:fill="FFFFFF"/>
        </w:rPr>
        <w:t>, подписей</w:t>
      </w:r>
      <w:r w:rsidRPr="009A6F81">
        <w:rPr>
          <w:sz w:val="28"/>
          <w:szCs w:val="28"/>
        </w:rPr>
        <w:t xml:space="preserve"> и верности перевода заявитель получает 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suppressLineNumbers/>
        <w:suppressAutoHyphens/>
        <w:autoSpaceDE w:val="0"/>
        <w:spacing w:line="228" w:lineRule="auto"/>
        <w:ind w:firstLine="709"/>
        <w:jc w:val="both"/>
        <w:rPr>
          <w:sz w:val="28"/>
          <w:szCs w:val="28"/>
        </w:rPr>
      </w:pPr>
      <w:r w:rsidRPr="009A6F81">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6F4618" w:rsidRPr="009A6F81" w:rsidRDefault="006F4618" w:rsidP="006F4618">
      <w:pPr>
        <w:suppressLineNumbers/>
        <w:suppressAutoHyphens/>
        <w:autoSpaceDE w:val="0"/>
        <w:spacing w:line="228" w:lineRule="auto"/>
        <w:ind w:firstLine="709"/>
        <w:jc w:val="both"/>
        <w:rPr>
          <w:sz w:val="28"/>
          <w:szCs w:val="28"/>
        </w:rPr>
      </w:pPr>
      <w:r w:rsidRPr="009A6F81">
        <w:rPr>
          <w:sz w:val="28"/>
          <w:szCs w:val="28"/>
        </w:rPr>
        <w:t>Муниципальная услуга предоставляется бесплатно.</w:t>
      </w:r>
    </w:p>
    <w:p w:rsidR="006F4618" w:rsidRPr="009A6F81" w:rsidRDefault="006F4618" w:rsidP="006F4618">
      <w:pPr>
        <w:widowControl w:val="0"/>
        <w:suppressLineNumbers/>
        <w:suppressAutoHyphens/>
        <w:spacing w:line="228" w:lineRule="auto"/>
        <w:ind w:firstLine="700"/>
        <w:jc w:val="both"/>
        <w:rPr>
          <w:sz w:val="28"/>
          <w:szCs w:val="28"/>
        </w:rPr>
      </w:pPr>
      <w:r w:rsidRPr="009A6F81">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6F4618" w:rsidRPr="009A6F81" w:rsidRDefault="006F4618" w:rsidP="006F4618">
      <w:pPr>
        <w:widowControl w:val="0"/>
        <w:suppressLineNumbers/>
        <w:suppressAutoHyphens/>
        <w:spacing w:line="228" w:lineRule="auto"/>
        <w:ind w:firstLine="708"/>
        <w:jc w:val="both"/>
        <w:rPr>
          <w:sz w:val="28"/>
          <w:szCs w:val="28"/>
        </w:rPr>
      </w:pPr>
      <w:r w:rsidRPr="009A6F81">
        <w:rPr>
          <w:sz w:val="28"/>
          <w:szCs w:val="28"/>
        </w:rPr>
        <w:t xml:space="preserve">Порядок, размер, основания взимания платы за предоставление услуги </w:t>
      </w:r>
      <w:r w:rsidRPr="009A6F81">
        <w:rPr>
          <w:sz w:val="28"/>
          <w:szCs w:val="28"/>
        </w:rPr>
        <w:br/>
        <w:t>по нотариальному удостоверению доверенностей,</w:t>
      </w:r>
      <w:r w:rsidRPr="009A6F81">
        <w:rPr>
          <w:color w:val="000000"/>
          <w:sz w:val="28"/>
          <w:szCs w:val="28"/>
          <w:shd w:val="clear" w:color="auto" w:fill="FFFFFF"/>
        </w:rPr>
        <w:t xml:space="preserve"> согласий,  </w:t>
      </w:r>
      <w:r w:rsidRPr="009A6F81">
        <w:rPr>
          <w:color w:val="FF0000"/>
          <w:sz w:val="28"/>
          <w:szCs w:val="28"/>
        </w:rPr>
        <w:t xml:space="preserve"> </w:t>
      </w:r>
      <w:r w:rsidRPr="009A6F81">
        <w:rPr>
          <w:sz w:val="28"/>
          <w:szCs w:val="28"/>
        </w:rPr>
        <w:t xml:space="preserve"> свидетельствованию подлинности </w:t>
      </w:r>
      <w:r w:rsidRPr="009A6F81">
        <w:rPr>
          <w:color w:val="000000"/>
          <w:sz w:val="28"/>
          <w:szCs w:val="28"/>
          <w:shd w:val="clear" w:color="auto" w:fill="FFFFFF"/>
        </w:rPr>
        <w:t>копий документов</w:t>
      </w:r>
      <w:r w:rsidRPr="009A6F81">
        <w:rPr>
          <w:sz w:val="28"/>
          <w:szCs w:val="28"/>
        </w:rPr>
        <w:t xml:space="preserve"> и выписок из них</w:t>
      </w:r>
      <w:r w:rsidRPr="009A6F81">
        <w:rPr>
          <w:color w:val="000000"/>
          <w:sz w:val="28"/>
          <w:szCs w:val="28"/>
          <w:shd w:val="clear" w:color="auto" w:fill="FFFFFF"/>
        </w:rPr>
        <w:t>, подписей</w:t>
      </w:r>
      <w:r w:rsidRPr="009A6F81">
        <w:rPr>
          <w:color w:val="000000"/>
          <w:sz w:val="28"/>
          <w:szCs w:val="28"/>
        </w:rPr>
        <w:t xml:space="preserve"> и верности перевода</w:t>
      </w:r>
      <w:r w:rsidRPr="009A6F81">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9A6F81" w:rsidRDefault="009A6F81" w:rsidP="006F4618">
      <w:pPr>
        <w:spacing w:line="228" w:lineRule="auto"/>
        <w:ind w:firstLine="709"/>
        <w:jc w:val="both"/>
        <w:rPr>
          <w:sz w:val="28"/>
          <w:szCs w:val="28"/>
        </w:rPr>
      </w:pPr>
    </w:p>
    <w:p w:rsidR="006F4618" w:rsidRPr="009A6F81" w:rsidRDefault="006F4618" w:rsidP="006F4618">
      <w:pPr>
        <w:spacing w:line="228" w:lineRule="auto"/>
        <w:ind w:firstLine="709"/>
        <w:jc w:val="both"/>
        <w:rPr>
          <w:kern w:val="1"/>
          <w:sz w:val="28"/>
          <w:szCs w:val="28"/>
        </w:rPr>
      </w:pPr>
      <w:r w:rsidRPr="009A6F81">
        <w:rPr>
          <w:sz w:val="28"/>
          <w:szCs w:val="28"/>
        </w:rPr>
        <w:lastRenderedPageBreak/>
        <w:t xml:space="preserve">2.16. </w:t>
      </w:r>
      <w:r w:rsidRPr="009A6F81">
        <w:rPr>
          <w:kern w:val="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F4618" w:rsidRPr="009A6F81" w:rsidRDefault="006F4618" w:rsidP="006F4618">
      <w:pPr>
        <w:spacing w:line="228" w:lineRule="auto"/>
        <w:ind w:firstLine="709"/>
        <w:jc w:val="both"/>
        <w:rPr>
          <w:sz w:val="28"/>
          <w:szCs w:val="28"/>
        </w:rPr>
      </w:pPr>
      <w:r w:rsidRPr="009A6F81">
        <w:rPr>
          <w:sz w:val="28"/>
          <w:szCs w:val="28"/>
        </w:rPr>
        <w:t xml:space="preserve">Регистрация запроса заявителя о предоставлении муниципальной услуги при личном обращении в Администрацию </w:t>
      </w:r>
      <w:r w:rsidR="00F81078" w:rsidRPr="009A6F81">
        <w:rPr>
          <w:sz w:val="28"/>
          <w:szCs w:val="28"/>
        </w:rPr>
        <w:t>Литвиновского</w:t>
      </w:r>
      <w:r w:rsidRPr="009A6F81">
        <w:rPr>
          <w:sz w:val="28"/>
          <w:szCs w:val="28"/>
        </w:rPr>
        <w:t xml:space="preserve"> сельского поселения, МФЦ осуществляется в день поступления запроса.</w:t>
      </w:r>
    </w:p>
    <w:p w:rsidR="006F4618" w:rsidRPr="009A6F81" w:rsidRDefault="006F4618" w:rsidP="006F4618">
      <w:pPr>
        <w:spacing w:line="228" w:lineRule="auto"/>
        <w:ind w:firstLine="709"/>
        <w:jc w:val="both"/>
        <w:rPr>
          <w:sz w:val="28"/>
          <w:szCs w:val="28"/>
        </w:rPr>
      </w:pPr>
      <w:r w:rsidRPr="009A6F81">
        <w:rPr>
          <w:sz w:val="28"/>
          <w:szCs w:val="28"/>
        </w:rPr>
        <w:t xml:space="preserve">При отправке пакета документов по почте в адрес Администрации </w:t>
      </w:r>
      <w:r w:rsidR="00F81078" w:rsidRPr="009A6F81">
        <w:rPr>
          <w:sz w:val="28"/>
          <w:szCs w:val="28"/>
        </w:rPr>
        <w:t>Литвиновского</w:t>
      </w:r>
      <w:r w:rsidRPr="009A6F81">
        <w:rPr>
          <w:sz w:val="28"/>
          <w:szCs w:val="28"/>
        </w:rPr>
        <w:t xml:space="preserve"> сельского поселения  заявление регистрируется в день поступления документов.</w:t>
      </w:r>
    </w:p>
    <w:p w:rsidR="006F4618" w:rsidRPr="009A6F81" w:rsidRDefault="006F4618" w:rsidP="006F4618">
      <w:pPr>
        <w:spacing w:line="228" w:lineRule="auto"/>
        <w:ind w:firstLine="709"/>
        <w:jc w:val="both"/>
        <w:rPr>
          <w:bCs/>
          <w:color w:val="000000"/>
          <w:sz w:val="28"/>
          <w:szCs w:val="28"/>
        </w:rPr>
      </w:pPr>
      <w:r w:rsidRPr="009A6F81">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9A6F81">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6F4618" w:rsidRPr="009A6F81" w:rsidRDefault="006F4618" w:rsidP="006F4618">
      <w:pPr>
        <w:autoSpaceDE w:val="0"/>
        <w:spacing w:line="228" w:lineRule="auto"/>
        <w:ind w:firstLine="720"/>
        <w:jc w:val="both"/>
        <w:rPr>
          <w:sz w:val="28"/>
          <w:szCs w:val="28"/>
        </w:rPr>
      </w:pPr>
      <w:r w:rsidRPr="009A6F81">
        <w:rPr>
          <w:sz w:val="28"/>
          <w:szCs w:val="28"/>
        </w:rPr>
        <w:t>Срок регистрации заявления о предоставлении муниципально</w:t>
      </w:r>
      <w:r w:rsidR="003C65E6" w:rsidRPr="009A6F81">
        <w:rPr>
          <w:sz w:val="28"/>
          <w:szCs w:val="28"/>
        </w:rPr>
        <w:t>й услуги не может превышать 1</w:t>
      </w:r>
      <w:r w:rsidRPr="009A6F81">
        <w:rPr>
          <w:sz w:val="28"/>
          <w:szCs w:val="28"/>
        </w:rPr>
        <w:t xml:space="preserve"> рабочий день.</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2.17.1. Предоставление муниципальной услуги осуществляется в специально выделенных для этих целей помещениях Администрации </w:t>
      </w:r>
      <w:r w:rsidR="00F81078" w:rsidRPr="009A6F81">
        <w:rPr>
          <w:sz w:val="28"/>
          <w:szCs w:val="28"/>
        </w:rPr>
        <w:t>Литвиновского</w:t>
      </w:r>
      <w:r w:rsidRPr="009A6F81">
        <w:rPr>
          <w:sz w:val="28"/>
          <w:szCs w:val="28"/>
        </w:rPr>
        <w:t xml:space="preserve"> сельского поселения или в МФЦ.</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2.17.5. Вход в здание (помещение) и выход из него оборудуются лестницами с поручнями и пандусами для передвижения детских и инвалидных колясок.</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2.17.6. В помещении организуется бесплатный туалет для посетителей, в том числе туалет, предназначенный для инвалидов.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2.17.7. При необходимости работником Администрации </w:t>
      </w:r>
      <w:r w:rsidR="00F81078" w:rsidRPr="009A6F81">
        <w:rPr>
          <w:sz w:val="28"/>
          <w:szCs w:val="28"/>
        </w:rPr>
        <w:t>Литвиновского</w:t>
      </w:r>
      <w:r w:rsidRPr="009A6F81">
        <w:rPr>
          <w:sz w:val="28"/>
          <w:szCs w:val="28"/>
        </w:rPr>
        <w:t xml:space="preserve"> сельского поселения или МФЦ инвалиду оказывается помощь в преодолении барьеров, мешающих получению им услуг наравне с другими лицами.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lastRenderedPageBreak/>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2.17.12. Помещения приема и выдачи документов должны предусматривать места для ожидания, информирования и приема заявителей. </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2.18. Показатели доступности и качества муниципальной услуги.</w:t>
      </w:r>
    </w:p>
    <w:p w:rsidR="006F4618" w:rsidRPr="009A6F81" w:rsidRDefault="006F4618" w:rsidP="006F4618">
      <w:pPr>
        <w:autoSpaceDE w:val="0"/>
        <w:spacing w:line="228" w:lineRule="auto"/>
        <w:ind w:firstLine="709"/>
        <w:jc w:val="both"/>
        <w:rPr>
          <w:kern w:val="1"/>
          <w:sz w:val="28"/>
          <w:szCs w:val="28"/>
        </w:rPr>
      </w:pPr>
      <w:r w:rsidRPr="009A6F81">
        <w:rPr>
          <w:sz w:val="28"/>
          <w:szCs w:val="28"/>
        </w:rPr>
        <w:t xml:space="preserve">2.18.1. </w:t>
      </w:r>
      <w:r w:rsidRPr="009A6F81">
        <w:rPr>
          <w:kern w:val="1"/>
          <w:sz w:val="28"/>
          <w:szCs w:val="28"/>
        </w:rPr>
        <w:t>Показателями доступности муниципальной услуги являются:</w:t>
      </w:r>
    </w:p>
    <w:p w:rsidR="006F4618" w:rsidRPr="009A6F81" w:rsidRDefault="006F4618" w:rsidP="006F4618">
      <w:pPr>
        <w:autoSpaceDE w:val="0"/>
        <w:spacing w:line="228" w:lineRule="auto"/>
        <w:ind w:firstLine="709"/>
        <w:jc w:val="both"/>
        <w:rPr>
          <w:kern w:val="1"/>
          <w:sz w:val="28"/>
          <w:szCs w:val="28"/>
        </w:rPr>
      </w:pPr>
      <w:r w:rsidRPr="009A6F81">
        <w:rPr>
          <w:kern w:val="1"/>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6F4618" w:rsidRPr="009A6F81" w:rsidRDefault="006F4618" w:rsidP="006F4618">
      <w:pPr>
        <w:autoSpaceDE w:val="0"/>
        <w:spacing w:line="228" w:lineRule="auto"/>
        <w:ind w:firstLine="709"/>
        <w:jc w:val="both"/>
        <w:rPr>
          <w:kern w:val="1"/>
          <w:sz w:val="28"/>
          <w:szCs w:val="28"/>
        </w:rPr>
      </w:pPr>
      <w:r w:rsidRPr="009A6F81">
        <w:rPr>
          <w:kern w:val="1"/>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9A6F81">
        <w:rPr>
          <w:iCs/>
          <w:kern w:val="1"/>
          <w:sz w:val="28"/>
          <w:szCs w:val="28"/>
        </w:rPr>
        <w:t>предоставления государственных и муниципальных услуг</w:t>
      </w:r>
      <w:r w:rsidRPr="009A6F81">
        <w:rPr>
          <w:kern w:val="1"/>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6F4618" w:rsidRPr="009A6F81" w:rsidRDefault="006F4618" w:rsidP="006F4618">
      <w:pPr>
        <w:autoSpaceDE w:val="0"/>
        <w:spacing w:line="228" w:lineRule="auto"/>
        <w:ind w:firstLine="709"/>
        <w:jc w:val="both"/>
        <w:rPr>
          <w:kern w:val="1"/>
          <w:sz w:val="28"/>
          <w:szCs w:val="28"/>
        </w:rPr>
      </w:pPr>
      <w:r w:rsidRPr="009A6F81">
        <w:rPr>
          <w:kern w:val="1"/>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6F4618" w:rsidRPr="009A6F81" w:rsidRDefault="006F4618" w:rsidP="006F4618">
      <w:pPr>
        <w:autoSpaceDE w:val="0"/>
        <w:spacing w:line="228" w:lineRule="auto"/>
        <w:ind w:firstLine="709"/>
        <w:jc w:val="both"/>
        <w:rPr>
          <w:kern w:val="1"/>
          <w:sz w:val="28"/>
          <w:szCs w:val="28"/>
        </w:rPr>
      </w:pPr>
      <w:r w:rsidRPr="009A6F81">
        <w:rPr>
          <w:kern w:val="1"/>
          <w:sz w:val="28"/>
          <w:szCs w:val="28"/>
        </w:rPr>
        <w:t>возможность получения муниципальной услуги в электронной форме;</w:t>
      </w:r>
    </w:p>
    <w:p w:rsidR="006F4618" w:rsidRPr="009A6F81" w:rsidRDefault="006F4618" w:rsidP="006F4618">
      <w:pPr>
        <w:suppressAutoHyphens/>
        <w:spacing w:line="228" w:lineRule="auto"/>
        <w:ind w:firstLine="709"/>
        <w:jc w:val="both"/>
        <w:rPr>
          <w:sz w:val="28"/>
          <w:szCs w:val="28"/>
        </w:rPr>
      </w:pPr>
      <w:r w:rsidRPr="009A6F81">
        <w:rPr>
          <w:sz w:val="28"/>
          <w:szCs w:val="28"/>
        </w:rPr>
        <w:t>обеспечение беспрепятственного доступа инвалидов к помещениям, в которых предоставляется муниципальная услуга;</w:t>
      </w:r>
    </w:p>
    <w:p w:rsidR="006F4618" w:rsidRPr="009A6F81" w:rsidRDefault="006F4618" w:rsidP="006F4618">
      <w:pPr>
        <w:shd w:val="clear" w:color="auto" w:fill="FFFFFF"/>
        <w:spacing w:line="228" w:lineRule="auto"/>
        <w:jc w:val="both"/>
        <w:rPr>
          <w:color w:val="000000"/>
          <w:sz w:val="28"/>
          <w:szCs w:val="28"/>
        </w:rPr>
      </w:pPr>
      <w:r w:rsidRPr="009A6F81">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6F4618" w:rsidRPr="009A6F81" w:rsidRDefault="006F4618" w:rsidP="006F4618">
      <w:pPr>
        <w:shd w:val="clear" w:color="auto" w:fill="FFFFFF"/>
        <w:spacing w:line="228" w:lineRule="auto"/>
        <w:ind w:firstLine="709"/>
        <w:jc w:val="both"/>
        <w:rPr>
          <w:color w:val="000000"/>
          <w:sz w:val="28"/>
          <w:szCs w:val="28"/>
        </w:rPr>
      </w:pPr>
      <w:r w:rsidRPr="009A6F81">
        <w:rPr>
          <w:color w:val="000000"/>
          <w:sz w:val="28"/>
          <w:szCs w:val="28"/>
        </w:rPr>
        <w:t>допуск на объекты сурдопереводчика и тифлосурдопереводчика;</w:t>
      </w:r>
    </w:p>
    <w:p w:rsidR="006F4618" w:rsidRPr="009A6F81" w:rsidRDefault="006F4618" w:rsidP="006F4618">
      <w:pPr>
        <w:shd w:val="clear" w:color="auto" w:fill="FFFFFF"/>
        <w:spacing w:line="228" w:lineRule="auto"/>
        <w:ind w:firstLine="709"/>
        <w:jc w:val="both"/>
        <w:rPr>
          <w:color w:val="000000"/>
          <w:sz w:val="28"/>
          <w:szCs w:val="28"/>
        </w:rPr>
      </w:pPr>
      <w:r w:rsidRPr="009A6F81">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21" w:history="1">
        <w:r w:rsidRPr="009A6F81">
          <w:rPr>
            <w:rStyle w:val="a4"/>
            <w:color w:val="auto"/>
            <w:sz w:val="28"/>
            <w:szCs w:val="28"/>
            <w:u w:val="none"/>
          </w:rPr>
          <w:t>Приказом</w:t>
        </w:r>
      </w:hyperlink>
      <w:r w:rsidRPr="009A6F81">
        <w:rPr>
          <w:sz w:val="28"/>
          <w:szCs w:val="28"/>
        </w:rPr>
        <w:t> </w:t>
      </w:r>
      <w:r w:rsidRPr="009A6F81">
        <w:rPr>
          <w:color w:val="000000"/>
          <w:sz w:val="28"/>
          <w:szCs w:val="28"/>
        </w:rPr>
        <w:t>Министерства труда и социальной защиты Российской Федерации от 22.06.2015 N 386н;</w:t>
      </w:r>
    </w:p>
    <w:p w:rsidR="006F4618" w:rsidRPr="009A6F81" w:rsidRDefault="006F4618" w:rsidP="006F4618">
      <w:pPr>
        <w:shd w:val="clear" w:color="auto" w:fill="FFFFFF"/>
        <w:spacing w:line="228" w:lineRule="auto"/>
        <w:ind w:firstLine="709"/>
        <w:jc w:val="both"/>
        <w:rPr>
          <w:color w:val="000000"/>
          <w:sz w:val="28"/>
          <w:szCs w:val="28"/>
        </w:rPr>
      </w:pPr>
      <w:r w:rsidRPr="009A6F81">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9A6F81" w:rsidRDefault="009A6F81" w:rsidP="006F4618">
      <w:pPr>
        <w:autoSpaceDE w:val="0"/>
        <w:spacing w:line="228" w:lineRule="auto"/>
        <w:ind w:firstLine="709"/>
        <w:jc w:val="both"/>
        <w:rPr>
          <w:sz w:val="28"/>
          <w:szCs w:val="28"/>
        </w:rPr>
      </w:pPr>
    </w:p>
    <w:p w:rsidR="009A6F81" w:rsidRDefault="009A6F81" w:rsidP="006F4618">
      <w:pPr>
        <w:autoSpaceDE w:val="0"/>
        <w:spacing w:line="228" w:lineRule="auto"/>
        <w:ind w:firstLine="709"/>
        <w:jc w:val="both"/>
        <w:rPr>
          <w:sz w:val="28"/>
          <w:szCs w:val="28"/>
        </w:rPr>
      </w:pPr>
    </w:p>
    <w:p w:rsidR="009A6F81" w:rsidRDefault="009A6F81" w:rsidP="006F4618">
      <w:pPr>
        <w:autoSpaceDE w:val="0"/>
        <w:spacing w:line="228" w:lineRule="auto"/>
        <w:ind w:firstLine="709"/>
        <w:jc w:val="both"/>
        <w:rPr>
          <w:sz w:val="28"/>
          <w:szCs w:val="28"/>
        </w:rPr>
      </w:pPr>
    </w:p>
    <w:p w:rsidR="006F4618" w:rsidRPr="009A6F81" w:rsidRDefault="006F4618" w:rsidP="006F4618">
      <w:pPr>
        <w:autoSpaceDE w:val="0"/>
        <w:spacing w:line="228" w:lineRule="auto"/>
        <w:ind w:firstLine="709"/>
        <w:jc w:val="both"/>
        <w:rPr>
          <w:kern w:val="1"/>
          <w:sz w:val="28"/>
          <w:szCs w:val="28"/>
        </w:rPr>
      </w:pPr>
      <w:r w:rsidRPr="009A6F81">
        <w:rPr>
          <w:sz w:val="28"/>
          <w:szCs w:val="28"/>
        </w:rPr>
        <w:lastRenderedPageBreak/>
        <w:t xml:space="preserve">2.18.2. </w:t>
      </w:r>
      <w:r w:rsidRPr="009A6F81">
        <w:rPr>
          <w:kern w:val="1"/>
          <w:sz w:val="28"/>
          <w:szCs w:val="28"/>
        </w:rPr>
        <w:t>Показателями качества муниципальной услуги являются:</w:t>
      </w:r>
    </w:p>
    <w:p w:rsidR="006F4618" w:rsidRPr="009A6F81" w:rsidRDefault="006F4618" w:rsidP="006F4618">
      <w:pPr>
        <w:autoSpaceDE w:val="0"/>
        <w:spacing w:line="228" w:lineRule="auto"/>
        <w:ind w:firstLine="709"/>
        <w:jc w:val="both"/>
        <w:rPr>
          <w:kern w:val="1"/>
          <w:sz w:val="28"/>
          <w:szCs w:val="28"/>
        </w:rPr>
      </w:pPr>
      <w:r w:rsidRPr="009A6F81">
        <w:rPr>
          <w:kern w:val="1"/>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6F4618" w:rsidRPr="009A6F81" w:rsidRDefault="006F4618" w:rsidP="006F4618">
      <w:pPr>
        <w:autoSpaceDE w:val="0"/>
        <w:spacing w:line="228" w:lineRule="auto"/>
        <w:ind w:firstLine="709"/>
        <w:jc w:val="both"/>
        <w:rPr>
          <w:sz w:val="28"/>
          <w:szCs w:val="28"/>
        </w:rPr>
      </w:pPr>
      <w:r w:rsidRPr="009A6F81">
        <w:rPr>
          <w:sz w:val="28"/>
          <w:szCs w:val="28"/>
        </w:rPr>
        <w:t>соблюдение срока предоставления муниципальной услуги;</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 xml:space="preserve">соблюдение времени ожидания в очереди при подаче запроса и получении результата; </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xml:space="preserve">осуществление не более одного обращения заявителя к должностным лицам Администрации </w:t>
      </w:r>
      <w:r w:rsidR="00F81078" w:rsidRPr="009A6F81">
        <w:rPr>
          <w:sz w:val="28"/>
          <w:szCs w:val="28"/>
        </w:rPr>
        <w:t>Литвиновского</w:t>
      </w:r>
      <w:r w:rsidRPr="009A6F81">
        <w:rPr>
          <w:sz w:val="28"/>
          <w:szCs w:val="28"/>
        </w:rPr>
        <w:t xml:space="preserve"> сельского поселения или работникам МФЦ при подаче документов на получение муниципальной услуги и не более одного обращения при получении результата в Администрации </w:t>
      </w:r>
      <w:r w:rsidR="00F81078" w:rsidRPr="009A6F81">
        <w:rPr>
          <w:sz w:val="28"/>
          <w:szCs w:val="28"/>
        </w:rPr>
        <w:t>Литвиновского</w:t>
      </w:r>
      <w:r w:rsidRPr="009A6F81">
        <w:rPr>
          <w:sz w:val="28"/>
          <w:szCs w:val="28"/>
        </w:rPr>
        <w:t xml:space="preserve"> сельского поселения или в МФЦ;</w:t>
      </w:r>
    </w:p>
    <w:p w:rsidR="006F4618" w:rsidRPr="009A6F81" w:rsidRDefault="006F4618" w:rsidP="006F4618">
      <w:pPr>
        <w:pStyle w:val="201"/>
        <w:widowControl w:val="0"/>
        <w:tabs>
          <w:tab w:val="left" w:pos="851"/>
        </w:tabs>
        <w:spacing w:line="228" w:lineRule="auto"/>
        <w:ind w:firstLine="709"/>
        <w:rPr>
          <w:sz w:val="28"/>
          <w:szCs w:val="28"/>
        </w:rPr>
      </w:pPr>
      <w:r w:rsidRPr="009A6F81">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адрес которого приведен в </w:t>
      </w:r>
      <w:r w:rsidRPr="009A6F81">
        <w:rPr>
          <w:color w:val="auto"/>
          <w:sz w:val="28"/>
          <w:szCs w:val="28"/>
        </w:rPr>
        <w:t>пункте 1.3.2</w:t>
      </w:r>
      <w:r w:rsidRPr="009A6F81">
        <w:rPr>
          <w:sz w:val="28"/>
          <w:szCs w:val="28"/>
        </w:rPr>
        <w:t xml:space="preserve"> раздела 1 Административного регламента, посредством Портала госуслуг.</w:t>
      </w:r>
    </w:p>
    <w:p w:rsidR="006F4618" w:rsidRPr="009A6F81" w:rsidRDefault="006F4618" w:rsidP="006F4618">
      <w:pPr>
        <w:widowControl w:val="0"/>
        <w:tabs>
          <w:tab w:val="left" w:pos="142"/>
          <w:tab w:val="left" w:pos="284"/>
        </w:tabs>
        <w:suppressAutoHyphens/>
        <w:autoSpaceDE w:val="0"/>
        <w:spacing w:line="228" w:lineRule="auto"/>
        <w:ind w:firstLine="709"/>
        <w:jc w:val="both"/>
        <w:rPr>
          <w:iCs/>
          <w:sz w:val="28"/>
          <w:szCs w:val="28"/>
        </w:rPr>
      </w:pPr>
      <w:r w:rsidRPr="009A6F81">
        <w:rPr>
          <w:sz w:val="28"/>
          <w:szCs w:val="28"/>
        </w:rPr>
        <w:t xml:space="preserve">2.18.4. </w:t>
      </w:r>
      <w:r w:rsidRPr="009A6F81">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bookmarkStart w:id="12" w:name="sub_1222"/>
      <w:r w:rsidRPr="009A6F81">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2"/>
    <w:p w:rsidR="006F4618" w:rsidRPr="009A6F81" w:rsidRDefault="006F4618" w:rsidP="006F4618">
      <w:pPr>
        <w:widowControl w:val="0"/>
        <w:tabs>
          <w:tab w:val="left" w:pos="142"/>
          <w:tab w:val="left" w:pos="284"/>
        </w:tabs>
        <w:suppressAutoHyphens/>
        <w:autoSpaceDE w:val="0"/>
        <w:spacing w:line="228" w:lineRule="auto"/>
        <w:ind w:firstLine="709"/>
        <w:jc w:val="both"/>
        <w:rPr>
          <w:sz w:val="28"/>
          <w:szCs w:val="28"/>
        </w:rPr>
      </w:pPr>
      <w:r w:rsidRPr="009A6F81">
        <w:rPr>
          <w:sz w:val="28"/>
          <w:szCs w:val="28"/>
        </w:rPr>
        <w:t xml:space="preserve">2.19.1. Предоставление муниципальной услуги в МФЦ осуществляется при наличии вступившего в силу соглашения о взаимодействии между МФЦ и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851"/>
        </w:tabs>
        <w:spacing w:line="228" w:lineRule="auto"/>
        <w:ind w:firstLine="709"/>
        <w:jc w:val="both"/>
        <w:rPr>
          <w:sz w:val="28"/>
          <w:szCs w:val="28"/>
        </w:rPr>
      </w:pPr>
      <w:r w:rsidRPr="009A6F81">
        <w:rPr>
          <w:sz w:val="28"/>
          <w:szCs w:val="28"/>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6F4618" w:rsidRPr="009A6F81" w:rsidRDefault="006F4618" w:rsidP="006F4618">
      <w:pPr>
        <w:suppressAutoHyphens/>
        <w:spacing w:line="228" w:lineRule="auto"/>
        <w:ind w:firstLine="709"/>
        <w:jc w:val="both"/>
        <w:rPr>
          <w:sz w:val="28"/>
          <w:szCs w:val="28"/>
        </w:rPr>
      </w:pPr>
      <w:r w:rsidRPr="009A6F81">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6F4618" w:rsidRPr="009A6F81" w:rsidRDefault="006F4618" w:rsidP="006F4618">
      <w:pPr>
        <w:suppressAutoHyphens/>
        <w:spacing w:line="228" w:lineRule="auto"/>
        <w:ind w:firstLine="709"/>
        <w:jc w:val="both"/>
        <w:rPr>
          <w:sz w:val="28"/>
          <w:szCs w:val="28"/>
        </w:rPr>
      </w:pPr>
      <w:r w:rsidRPr="009A6F81">
        <w:rPr>
          <w:sz w:val="28"/>
          <w:szCs w:val="28"/>
        </w:rPr>
        <w:t xml:space="preserve">2.19.3.  Требования к заявлению, направляемому </w:t>
      </w:r>
      <w:r w:rsidRPr="009A6F81">
        <w:rPr>
          <w:iCs/>
          <w:sz w:val="28"/>
          <w:szCs w:val="28"/>
        </w:rPr>
        <w:t>в форме электронного документа,</w:t>
      </w:r>
      <w:r w:rsidRPr="009A6F81">
        <w:rPr>
          <w:sz w:val="28"/>
          <w:szCs w:val="28"/>
        </w:rPr>
        <w:t xml:space="preserve"> и пакету документов, прилагаемых к заявлению:</w:t>
      </w:r>
    </w:p>
    <w:p w:rsidR="006F4618" w:rsidRPr="009A6F81" w:rsidRDefault="006F4618" w:rsidP="006F4618">
      <w:pPr>
        <w:suppressAutoHyphens/>
        <w:autoSpaceDE w:val="0"/>
        <w:spacing w:line="228" w:lineRule="auto"/>
        <w:ind w:firstLine="708"/>
        <w:jc w:val="both"/>
        <w:rPr>
          <w:sz w:val="28"/>
          <w:szCs w:val="28"/>
        </w:rPr>
      </w:pPr>
      <w:r w:rsidRPr="009A6F81">
        <w:rPr>
          <w:iCs/>
          <w:sz w:val="28"/>
          <w:szCs w:val="28"/>
        </w:rPr>
        <w:t xml:space="preserve">  заявление в форме электронного документа направляется в виде файла </w:t>
      </w:r>
      <w:r w:rsidRPr="009A6F81">
        <w:rPr>
          <w:iCs/>
          <w:sz w:val="28"/>
          <w:szCs w:val="28"/>
        </w:rPr>
        <w:br/>
        <w:t xml:space="preserve">в форматах </w:t>
      </w:r>
      <w:r w:rsidRPr="009A6F81">
        <w:rPr>
          <w:iCs/>
          <w:sz w:val="28"/>
          <w:szCs w:val="28"/>
          <w:lang w:val="en-US"/>
        </w:rPr>
        <w:t>doc</w:t>
      </w:r>
      <w:r w:rsidRPr="009A6F81">
        <w:rPr>
          <w:iCs/>
          <w:sz w:val="28"/>
          <w:szCs w:val="28"/>
        </w:rPr>
        <w:t xml:space="preserve">, </w:t>
      </w:r>
      <w:r w:rsidRPr="009A6F81">
        <w:rPr>
          <w:iCs/>
          <w:sz w:val="28"/>
          <w:szCs w:val="28"/>
          <w:lang w:val="en-US"/>
        </w:rPr>
        <w:t>docx</w:t>
      </w:r>
      <w:r w:rsidRPr="009A6F81">
        <w:rPr>
          <w:iCs/>
          <w:sz w:val="28"/>
          <w:szCs w:val="28"/>
        </w:rPr>
        <w:t xml:space="preserve">, </w:t>
      </w:r>
      <w:r w:rsidRPr="009A6F81">
        <w:rPr>
          <w:iCs/>
          <w:sz w:val="28"/>
          <w:szCs w:val="28"/>
          <w:lang w:val="en-US"/>
        </w:rPr>
        <w:t>txt</w:t>
      </w:r>
      <w:r w:rsidRPr="009A6F81">
        <w:rPr>
          <w:iCs/>
          <w:sz w:val="28"/>
          <w:szCs w:val="28"/>
        </w:rPr>
        <w:t xml:space="preserve">, </w:t>
      </w:r>
      <w:r w:rsidRPr="009A6F81">
        <w:rPr>
          <w:iCs/>
          <w:sz w:val="28"/>
          <w:szCs w:val="28"/>
          <w:lang w:val="en-US"/>
        </w:rPr>
        <w:t>xls</w:t>
      </w:r>
      <w:r w:rsidRPr="009A6F81">
        <w:rPr>
          <w:iCs/>
          <w:sz w:val="28"/>
          <w:szCs w:val="28"/>
        </w:rPr>
        <w:t xml:space="preserve">, </w:t>
      </w:r>
      <w:r w:rsidRPr="009A6F81">
        <w:rPr>
          <w:iCs/>
          <w:sz w:val="28"/>
          <w:szCs w:val="28"/>
          <w:lang w:val="en-US"/>
        </w:rPr>
        <w:t>xlsx</w:t>
      </w:r>
      <w:r w:rsidRPr="009A6F81">
        <w:rPr>
          <w:iCs/>
          <w:sz w:val="28"/>
          <w:szCs w:val="28"/>
        </w:rPr>
        <w:t xml:space="preserve">, </w:t>
      </w:r>
      <w:r w:rsidRPr="009A6F81">
        <w:rPr>
          <w:iCs/>
          <w:sz w:val="28"/>
          <w:szCs w:val="28"/>
          <w:lang w:val="en-US"/>
        </w:rPr>
        <w:t>rtf</w:t>
      </w:r>
      <w:r w:rsidRPr="009A6F81">
        <w:rPr>
          <w:sz w:val="28"/>
          <w:szCs w:val="28"/>
        </w:rPr>
        <w:t>;</w:t>
      </w:r>
    </w:p>
    <w:p w:rsidR="006F4618" w:rsidRPr="009A6F81" w:rsidRDefault="006F4618" w:rsidP="006F4618">
      <w:pPr>
        <w:suppressAutoHyphens/>
        <w:autoSpaceDE w:val="0"/>
        <w:spacing w:line="228" w:lineRule="auto"/>
        <w:ind w:firstLine="708"/>
        <w:jc w:val="both"/>
        <w:rPr>
          <w:sz w:val="28"/>
          <w:szCs w:val="28"/>
        </w:rPr>
      </w:pPr>
      <w:r w:rsidRPr="009A6F81">
        <w:rPr>
          <w:iCs/>
          <w:sz w:val="28"/>
          <w:szCs w:val="28"/>
        </w:rPr>
        <w:t>  </w:t>
      </w:r>
      <w:r w:rsidRPr="009A6F8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A6F81">
        <w:rPr>
          <w:sz w:val="28"/>
          <w:szCs w:val="28"/>
          <w:lang w:val="en-US"/>
        </w:rPr>
        <w:t>pdf</w:t>
      </w:r>
      <w:r w:rsidRPr="009A6F81">
        <w:rPr>
          <w:sz w:val="28"/>
          <w:szCs w:val="28"/>
        </w:rPr>
        <w:t xml:space="preserve">, </w:t>
      </w:r>
      <w:r w:rsidRPr="009A6F81">
        <w:rPr>
          <w:sz w:val="28"/>
          <w:szCs w:val="28"/>
          <w:lang w:val="en-US"/>
        </w:rPr>
        <w:t>tif</w:t>
      </w:r>
      <w:r w:rsidRPr="009A6F81">
        <w:rPr>
          <w:sz w:val="28"/>
          <w:szCs w:val="28"/>
        </w:rPr>
        <w:t>;</w:t>
      </w:r>
    </w:p>
    <w:p w:rsidR="006F4618" w:rsidRPr="009A6F81" w:rsidRDefault="006F4618" w:rsidP="006F4618">
      <w:pPr>
        <w:suppressAutoHyphens/>
        <w:autoSpaceDE w:val="0"/>
        <w:spacing w:line="228" w:lineRule="auto"/>
        <w:ind w:firstLine="708"/>
        <w:jc w:val="both"/>
        <w:rPr>
          <w:sz w:val="28"/>
          <w:szCs w:val="28"/>
        </w:rPr>
      </w:pPr>
      <w:r w:rsidRPr="009A6F81">
        <w:rPr>
          <w:sz w:val="28"/>
          <w:szCs w:val="28"/>
        </w:rPr>
        <w:t xml:space="preserve">  качество предоставляемых электронных документов (электронных образов документов) в форматах </w:t>
      </w:r>
      <w:r w:rsidRPr="009A6F81">
        <w:rPr>
          <w:sz w:val="28"/>
          <w:szCs w:val="28"/>
          <w:lang w:val="en-US"/>
        </w:rPr>
        <w:t>pdf</w:t>
      </w:r>
      <w:r w:rsidRPr="009A6F81">
        <w:rPr>
          <w:sz w:val="28"/>
          <w:szCs w:val="28"/>
        </w:rPr>
        <w:t xml:space="preserve">, </w:t>
      </w:r>
      <w:r w:rsidRPr="009A6F81">
        <w:rPr>
          <w:sz w:val="28"/>
          <w:szCs w:val="28"/>
          <w:lang w:val="en-US"/>
        </w:rPr>
        <w:t>tif</w:t>
      </w:r>
      <w:r w:rsidRPr="009A6F81">
        <w:rPr>
          <w:sz w:val="28"/>
          <w:szCs w:val="28"/>
        </w:rPr>
        <w:t xml:space="preserve"> должно позволять в полном объеме прочитать текст документа и распознать реквизиты документа.</w:t>
      </w:r>
    </w:p>
    <w:p w:rsidR="006F4618" w:rsidRPr="009A6F81" w:rsidRDefault="006F4618" w:rsidP="006F4618">
      <w:pPr>
        <w:suppressAutoHyphens/>
        <w:spacing w:line="228" w:lineRule="auto"/>
        <w:ind w:firstLine="709"/>
        <w:jc w:val="both"/>
        <w:rPr>
          <w:sz w:val="28"/>
          <w:szCs w:val="28"/>
        </w:rPr>
      </w:pPr>
      <w:r w:rsidRPr="009A6F81">
        <w:rPr>
          <w:sz w:val="28"/>
          <w:szCs w:val="28"/>
        </w:rPr>
        <w:t xml:space="preserve">2.19.4. Заявление в форме электронного документа подписывается </w:t>
      </w:r>
      <w:r w:rsidRPr="009A6F81">
        <w:rPr>
          <w:sz w:val="28"/>
          <w:szCs w:val="28"/>
        </w:rPr>
        <w:br/>
        <w:t>по выбору заявителя (если заявителем является физическое лицо):</w:t>
      </w:r>
    </w:p>
    <w:p w:rsidR="006F4618" w:rsidRPr="009A6F81" w:rsidRDefault="006F4618" w:rsidP="006F4618">
      <w:pPr>
        <w:suppressAutoHyphens/>
        <w:spacing w:line="228" w:lineRule="auto"/>
        <w:ind w:firstLine="709"/>
        <w:jc w:val="both"/>
        <w:rPr>
          <w:sz w:val="28"/>
          <w:szCs w:val="28"/>
        </w:rPr>
      </w:pPr>
      <w:r w:rsidRPr="009A6F81">
        <w:rPr>
          <w:sz w:val="28"/>
          <w:szCs w:val="28"/>
        </w:rPr>
        <w:t>  простой электронной подписью заявителя (представителя заявителя);</w:t>
      </w:r>
    </w:p>
    <w:p w:rsidR="006F4618" w:rsidRPr="009A6F81" w:rsidRDefault="006F4618" w:rsidP="006F4618">
      <w:pPr>
        <w:suppressAutoHyphens/>
        <w:spacing w:line="228" w:lineRule="auto"/>
        <w:ind w:firstLine="709"/>
        <w:jc w:val="both"/>
        <w:rPr>
          <w:sz w:val="28"/>
          <w:szCs w:val="28"/>
        </w:rPr>
      </w:pPr>
      <w:r w:rsidRPr="009A6F81">
        <w:rPr>
          <w:sz w:val="28"/>
          <w:szCs w:val="28"/>
        </w:rPr>
        <w:t>  усиленной квалифицированной электронной подписью заявителя (представителя заявителя).</w:t>
      </w:r>
    </w:p>
    <w:p w:rsidR="006F4618" w:rsidRPr="009A6F81" w:rsidRDefault="006F4618" w:rsidP="006F4618">
      <w:pPr>
        <w:suppressAutoHyphens/>
        <w:spacing w:line="228" w:lineRule="auto"/>
        <w:ind w:firstLine="709"/>
        <w:jc w:val="both"/>
        <w:rPr>
          <w:sz w:val="28"/>
          <w:szCs w:val="28"/>
        </w:rPr>
      </w:pPr>
      <w:r w:rsidRPr="009A6F81">
        <w:rPr>
          <w:sz w:val="28"/>
          <w:szCs w:val="28"/>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6F4618" w:rsidRPr="009A6F81" w:rsidRDefault="006F4618" w:rsidP="006F4618">
      <w:pPr>
        <w:suppressAutoHyphens/>
        <w:spacing w:line="228" w:lineRule="auto"/>
        <w:ind w:firstLine="709"/>
        <w:jc w:val="both"/>
        <w:rPr>
          <w:sz w:val="28"/>
          <w:szCs w:val="28"/>
        </w:rPr>
      </w:pPr>
      <w:r w:rsidRPr="009A6F81">
        <w:rPr>
          <w:sz w:val="28"/>
          <w:szCs w:val="28"/>
        </w:rPr>
        <w:t>  лица, действующего от имени юридического лица без доверенности;</w:t>
      </w:r>
    </w:p>
    <w:p w:rsidR="006F4618" w:rsidRPr="009A6F81" w:rsidRDefault="006F4618" w:rsidP="006F4618">
      <w:pPr>
        <w:suppressAutoHyphens/>
        <w:spacing w:line="228" w:lineRule="auto"/>
        <w:ind w:firstLine="709"/>
        <w:jc w:val="both"/>
        <w:rPr>
          <w:sz w:val="28"/>
          <w:szCs w:val="28"/>
        </w:rPr>
      </w:pPr>
      <w:r w:rsidRPr="009A6F81">
        <w:rPr>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6F4618" w:rsidRPr="009A6F81" w:rsidRDefault="006F4618" w:rsidP="006F4618">
      <w:pPr>
        <w:suppressAutoHyphens/>
        <w:autoSpaceDE w:val="0"/>
        <w:spacing w:line="228" w:lineRule="auto"/>
        <w:ind w:firstLine="720"/>
        <w:jc w:val="both"/>
        <w:rPr>
          <w:sz w:val="28"/>
          <w:szCs w:val="28"/>
        </w:rPr>
      </w:pPr>
      <w:r w:rsidRPr="009A6F81">
        <w:rPr>
          <w:sz w:val="28"/>
          <w:szCs w:val="28"/>
        </w:rPr>
        <w:t xml:space="preserve">2.19.6.  Доверенность, подтверждающая правомочие на обращение </w:t>
      </w:r>
      <w:r w:rsidRPr="009A6F81">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F4618" w:rsidRPr="009A6F81" w:rsidRDefault="006F4618" w:rsidP="006F4618">
      <w:pPr>
        <w:suppressAutoHyphens/>
        <w:autoSpaceDE w:val="0"/>
        <w:spacing w:line="228" w:lineRule="auto"/>
        <w:ind w:firstLine="720"/>
        <w:jc w:val="both"/>
        <w:rPr>
          <w:sz w:val="28"/>
          <w:szCs w:val="28"/>
        </w:rPr>
      </w:pPr>
      <w:r w:rsidRPr="009A6F81">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6F4618" w:rsidRPr="009A6F81" w:rsidRDefault="006F4618" w:rsidP="006F4618">
      <w:pPr>
        <w:suppressAutoHyphens/>
        <w:autoSpaceDE w:val="0"/>
        <w:spacing w:line="228" w:lineRule="auto"/>
        <w:ind w:firstLine="720"/>
        <w:jc w:val="both"/>
        <w:rPr>
          <w:sz w:val="28"/>
          <w:szCs w:val="28"/>
        </w:rPr>
      </w:pPr>
      <w:r w:rsidRPr="009A6F81">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6F4618" w:rsidRPr="009A6F81" w:rsidRDefault="006F4618" w:rsidP="006F4618">
      <w:pPr>
        <w:autoSpaceDE w:val="0"/>
        <w:spacing w:line="228" w:lineRule="auto"/>
        <w:ind w:firstLine="709"/>
        <w:jc w:val="both"/>
        <w:rPr>
          <w:sz w:val="28"/>
          <w:szCs w:val="28"/>
        </w:rPr>
      </w:pPr>
      <w:r w:rsidRPr="009A6F81">
        <w:rPr>
          <w:sz w:val="28"/>
          <w:szCs w:val="28"/>
        </w:rPr>
        <w:t>2.19.8.  В случае</w:t>
      </w:r>
      <w:r w:rsidR="009B3A2E" w:rsidRPr="009A6F81">
        <w:rPr>
          <w:sz w:val="28"/>
          <w:szCs w:val="28"/>
        </w:rPr>
        <w:t>,</w:t>
      </w:r>
      <w:r w:rsidRPr="009A6F81">
        <w:rPr>
          <w:sz w:val="28"/>
          <w:szCs w:val="28"/>
        </w:rPr>
        <w:t xml:space="preserve"> если федеральными законами используемый вид электронной подписи не установлен, вид электронной подписи определяется </w:t>
      </w:r>
      <w:r w:rsidRPr="009A6F81">
        <w:rPr>
          <w:sz w:val="28"/>
          <w:szCs w:val="28"/>
        </w:rPr>
        <w:br/>
        <w:t>в соответствии с критериями определения видов электронной подписи, установленными Правилами определения видов эле</w:t>
      </w:r>
      <w:r w:rsidR="009B3A2E" w:rsidRPr="009A6F81">
        <w:rPr>
          <w:sz w:val="28"/>
          <w:szCs w:val="28"/>
        </w:rPr>
        <w:t>ктронной подписи, использование которых </w:t>
      </w:r>
      <w:r w:rsidRPr="009A6F81">
        <w:rPr>
          <w:sz w:val="28"/>
          <w:szCs w:val="28"/>
        </w:rPr>
        <w:t>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F4618" w:rsidRPr="009A6F81" w:rsidRDefault="006F4618" w:rsidP="006F4618">
      <w:pPr>
        <w:autoSpaceDE w:val="0"/>
        <w:spacing w:line="228" w:lineRule="auto"/>
        <w:ind w:firstLine="709"/>
        <w:jc w:val="both"/>
        <w:rPr>
          <w:sz w:val="28"/>
          <w:szCs w:val="28"/>
        </w:rPr>
      </w:pPr>
      <w:r w:rsidRPr="009A6F81">
        <w:rPr>
          <w:sz w:val="28"/>
          <w:szCs w:val="28"/>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F4618" w:rsidRPr="009A6F81" w:rsidRDefault="006F4618" w:rsidP="006F4618">
      <w:pPr>
        <w:tabs>
          <w:tab w:val="left" w:pos="1721"/>
        </w:tabs>
        <w:suppressAutoHyphens/>
        <w:autoSpaceDE w:val="0"/>
        <w:spacing w:line="228" w:lineRule="auto"/>
        <w:ind w:firstLine="720"/>
        <w:jc w:val="both"/>
        <w:rPr>
          <w:sz w:val="28"/>
          <w:szCs w:val="28"/>
        </w:rPr>
      </w:pPr>
      <w:r w:rsidRPr="009A6F81">
        <w:rPr>
          <w:sz w:val="28"/>
          <w:szCs w:val="28"/>
        </w:rPr>
        <w:tab/>
      </w:r>
    </w:p>
    <w:p w:rsidR="006F4618" w:rsidRPr="009A6F81" w:rsidRDefault="006F4618" w:rsidP="006F4618">
      <w:pPr>
        <w:suppressAutoHyphens/>
        <w:autoSpaceDE w:val="0"/>
        <w:spacing w:line="228" w:lineRule="auto"/>
        <w:ind w:firstLine="720"/>
        <w:jc w:val="center"/>
        <w:rPr>
          <w:bCs/>
          <w:sz w:val="28"/>
          <w:szCs w:val="28"/>
        </w:rPr>
      </w:pPr>
      <w:r w:rsidRPr="009A6F81">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4618" w:rsidRPr="009A6F81" w:rsidRDefault="006F4618" w:rsidP="006F4618">
      <w:pPr>
        <w:suppressAutoHyphens/>
        <w:autoSpaceDE w:val="0"/>
        <w:spacing w:line="228" w:lineRule="auto"/>
        <w:ind w:firstLine="720"/>
        <w:jc w:val="center"/>
        <w:rPr>
          <w:bCs/>
          <w:sz w:val="28"/>
          <w:szCs w:val="28"/>
        </w:rPr>
      </w:pPr>
    </w:p>
    <w:bookmarkEnd w:id="4"/>
    <w:p w:rsidR="006F4618" w:rsidRPr="009A6F81" w:rsidRDefault="006F4618" w:rsidP="006F4618">
      <w:pPr>
        <w:tabs>
          <w:tab w:val="left" w:pos="142"/>
          <w:tab w:val="left" w:pos="284"/>
        </w:tabs>
        <w:suppressAutoHyphens/>
        <w:spacing w:line="228" w:lineRule="auto"/>
        <w:ind w:firstLine="709"/>
        <w:jc w:val="both"/>
        <w:rPr>
          <w:bCs/>
          <w:sz w:val="28"/>
          <w:szCs w:val="28"/>
        </w:rPr>
      </w:pPr>
      <w:r w:rsidRPr="009A6F81">
        <w:rPr>
          <w:sz w:val="28"/>
          <w:szCs w:val="28"/>
        </w:rPr>
        <w:t xml:space="preserve">3. </w:t>
      </w:r>
      <w:r w:rsidRPr="009A6F81">
        <w:rPr>
          <w:bCs/>
          <w:sz w:val="28"/>
          <w:szCs w:val="28"/>
        </w:rPr>
        <w:t>Состав, последовательность и сроки выполнения административных процедур, требования к порядку их выполнения.</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Предоставление муниципальной услуги включает в себя следующие административные процедуры:</w:t>
      </w:r>
    </w:p>
    <w:p w:rsidR="006F4618" w:rsidRPr="009A6F81" w:rsidRDefault="006F4618" w:rsidP="006F4618">
      <w:pPr>
        <w:pStyle w:val="201"/>
        <w:widowControl w:val="0"/>
        <w:tabs>
          <w:tab w:val="left" w:pos="0"/>
          <w:tab w:val="left" w:pos="554"/>
        </w:tabs>
        <w:suppressAutoHyphens/>
        <w:spacing w:line="228" w:lineRule="auto"/>
        <w:ind w:firstLine="670"/>
        <w:rPr>
          <w:sz w:val="28"/>
          <w:szCs w:val="28"/>
        </w:rPr>
      </w:pPr>
      <w:r w:rsidRPr="009A6F81">
        <w:rPr>
          <w:sz w:val="28"/>
          <w:szCs w:val="28"/>
        </w:rPr>
        <w:t>прием и регистрация заявления и пакета документов;</w:t>
      </w:r>
    </w:p>
    <w:p w:rsidR="006F4618" w:rsidRDefault="006F4618" w:rsidP="006F4618">
      <w:pPr>
        <w:pStyle w:val="201"/>
        <w:widowControl w:val="0"/>
        <w:tabs>
          <w:tab w:val="left" w:pos="0"/>
          <w:tab w:val="left" w:pos="554"/>
        </w:tabs>
        <w:suppressAutoHyphens/>
        <w:spacing w:line="228" w:lineRule="auto"/>
        <w:ind w:firstLine="670"/>
        <w:rPr>
          <w:color w:val="auto"/>
          <w:sz w:val="28"/>
          <w:szCs w:val="28"/>
        </w:rPr>
      </w:pPr>
      <w:r w:rsidRPr="009A6F81">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9A6F81" w:rsidRPr="009A6F81" w:rsidRDefault="009A6F81" w:rsidP="006F4618">
      <w:pPr>
        <w:pStyle w:val="201"/>
        <w:widowControl w:val="0"/>
        <w:tabs>
          <w:tab w:val="left" w:pos="0"/>
          <w:tab w:val="left" w:pos="554"/>
        </w:tabs>
        <w:suppressAutoHyphens/>
        <w:spacing w:line="228" w:lineRule="auto"/>
        <w:ind w:firstLine="670"/>
        <w:rPr>
          <w:color w:val="auto"/>
          <w:sz w:val="28"/>
          <w:szCs w:val="28"/>
        </w:rPr>
      </w:pPr>
    </w:p>
    <w:p w:rsidR="006F4618" w:rsidRPr="009A6F81" w:rsidRDefault="006F4618" w:rsidP="006F4618">
      <w:pPr>
        <w:pStyle w:val="201"/>
        <w:widowControl w:val="0"/>
        <w:tabs>
          <w:tab w:val="left" w:pos="0"/>
          <w:tab w:val="left" w:pos="554"/>
        </w:tabs>
        <w:suppressAutoHyphens/>
        <w:spacing w:line="228" w:lineRule="auto"/>
        <w:ind w:firstLine="670"/>
        <w:rPr>
          <w:color w:val="auto"/>
          <w:sz w:val="28"/>
          <w:szCs w:val="28"/>
        </w:rPr>
      </w:pPr>
      <w:r w:rsidRPr="009A6F81">
        <w:rPr>
          <w:color w:val="auto"/>
          <w:sz w:val="28"/>
          <w:szCs w:val="28"/>
        </w:rPr>
        <w:lastRenderedPageBreak/>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6F4618" w:rsidRPr="009A6F81" w:rsidRDefault="006F4618" w:rsidP="006F4618">
      <w:pPr>
        <w:pStyle w:val="201"/>
        <w:widowControl w:val="0"/>
        <w:tabs>
          <w:tab w:val="left" w:pos="0"/>
          <w:tab w:val="left" w:pos="554"/>
        </w:tabs>
        <w:suppressAutoHyphens/>
        <w:spacing w:line="228" w:lineRule="auto"/>
        <w:ind w:firstLine="670"/>
        <w:rPr>
          <w:color w:val="auto"/>
          <w:sz w:val="28"/>
          <w:szCs w:val="28"/>
        </w:rPr>
      </w:pPr>
      <w:r w:rsidRPr="009A6F81">
        <w:rPr>
          <w:color w:val="auto"/>
          <w:sz w:val="28"/>
          <w:szCs w:val="28"/>
        </w:rPr>
        <w:t>выдача (направление) результата муниципальной услуги.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3.1. Прием и регистрация заявления и пакета документов.</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Основание для начала административной процедуры:</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Подача заявления и документов, указанных в пункте 2.6. раздела 2 Административного регламента: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 при личном обращении в Администрацию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при личном обращении в МФЦ;</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почтовым отправлением;</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посредством ЕПГУ.</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Содержание административного действия,  продолжительность и (или) максимальный срок его выполнения.</w:t>
      </w:r>
    </w:p>
    <w:p w:rsidR="006F4618" w:rsidRPr="009A6F81" w:rsidRDefault="006F4618" w:rsidP="006F4618">
      <w:pPr>
        <w:widowControl w:val="0"/>
        <w:tabs>
          <w:tab w:val="left" w:pos="554"/>
          <w:tab w:val="left" w:pos="1418"/>
        </w:tabs>
        <w:spacing w:line="228" w:lineRule="auto"/>
        <w:ind w:firstLine="720"/>
        <w:jc w:val="both"/>
        <w:rPr>
          <w:sz w:val="28"/>
          <w:szCs w:val="28"/>
        </w:rPr>
      </w:pPr>
      <w:r w:rsidRPr="009A6F81">
        <w:rPr>
          <w:sz w:val="28"/>
          <w:szCs w:val="28"/>
        </w:rPr>
        <w:t xml:space="preserve">3.1.1. </w:t>
      </w:r>
      <w:r w:rsidRPr="009A6F81">
        <w:rPr>
          <w:color w:val="000000"/>
          <w:sz w:val="28"/>
          <w:szCs w:val="28"/>
        </w:rPr>
        <w:t xml:space="preserve">При обращении заявителя в </w:t>
      </w:r>
      <w:r w:rsidRPr="009A6F81">
        <w:rPr>
          <w:sz w:val="28"/>
          <w:szCs w:val="28"/>
        </w:rPr>
        <w:t>МФЦ.</w:t>
      </w:r>
    </w:p>
    <w:p w:rsidR="006F4618" w:rsidRPr="009A6F81" w:rsidRDefault="006F4618" w:rsidP="006F4618">
      <w:pPr>
        <w:widowControl w:val="0"/>
        <w:tabs>
          <w:tab w:val="left" w:pos="554"/>
          <w:tab w:val="left" w:pos="1418"/>
        </w:tabs>
        <w:spacing w:line="228" w:lineRule="auto"/>
        <w:ind w:firstLine="720"/>
        <w:jc w:val="both"/>
        <w:rPr>
          <w:sz w:val="28"/>
          <w:szCs w:val="28"/>
        </w:rPr>
      </w:pPr>
      <w:r w:rsidRPr="009A6F81">
        <w:rPr>
          <w:sz w:val="28"/>
          <w:szCs w:val="28"/>
        </w:rPr>
        <w:t>Специалист МФЦ, ответственный за прием документов:</w:t>
      </w:r>
    </w:p>
    <w:p w:rsidR="006F4618" w:rsidRPr="009A6F81" w:rsidRDefault="006F4618" w:rsidP="006F4618">
      <w:pPr>
        <w:tabs>
          <w:tab w:val="left" w:pos="654"/>
        </w:tabs>
        <w:autoSpaceDE w:val="0"/>
        <w:spacing w:line="228" w:lineRule="auto"/>
        <w:ind w:firstLine="709"/>
        <w:jc w:val="both"/>
        <w:rPr>
          <w:sz w:val="28"/>
          <w:szCs w:val="28"/>
        </w:rPr>
      </w:pPr>
      <w:r w:rsidRPr="009A6F81">
        <w:rPr>
          <w:sz w:val="28"/>
          <w:szCs w:val="28"/>
        </w:rPr>
        <w:t>устанавливает личность заявителя, в том числе проверяет наличие документа, удостоверяющего личность;</w:t>
      </w:r>
    </w:p>
    <w:p w:rsidR="006F4618" w:rsidRPr="009A6F81" w:rsidRDefault="006F4618" w:rsidP="006F4618">
      <w:pPr>
        <w:tabs>
          <w:tab w:val="left" w:pos="851"/>
        </w:tabs>
        <w:autoSpaceDE w:val="0"/>
        <w:spacing w:line="228" w:lineRule="auto"/>
        <w:ind w:firstLine="709"/>
        <w:jc w:val="both"/>
        <w:rPr>
          <w:sz w:val="28"/>
          <w:szCs w:val="28"/>
        </w:rPr>
      </w:pPr>
      <w:r w:rsidRPr="009A6F81">
        <w:rPr>
          <w:sz w:val="28"/>
          <w:szCs w:val="28"/>
        </w:rPr>
        <w:t xml:space="preserve">проверяет полномочия представителя заявителя действовать </w:t>
      </w:r>
      <w:r w:rsidRPr="009A6F81">
        <w:rPr>
          <w:sz w:val="28"/>
          <w:szCs w:val="28"/>
        </w:rPr>
        <w:br/>
        <w:t>от его имени, в том числе полномочия представителя юридического лица, действовать от имени юридического лица;</w:t>
      </w:r>
    </w:p>
    <w:p w:rsidR="006F4618" w:rsidRPr="009A6F81" w:rsidRDefault="006F4618" w:rsidP="006F4618">
      <w:pPr>
        <w:tabs>
          <w:tab w:val="left" w:pos="851"/>
        </w:tabs>
        <w:autoSpaceDE w:val="0"/>
        <w:spacing w:line="228" w:lineRule="auto"/>
        <w:ind w:firstLine="709"/>
        <w:jc w:val="both"/>
        <w:rPr>
          <w:sz w:val="28"/>
          <w:szCs w:val="28"/>
        </w:rPr>
      </w:pPr>
      <w:r w:rsidRPr="009A6F81">
        <w:rPr>
          <w:sz w:val="28"/>
          <w:szCs w:val="28"/>
        </w:rPr>
        <w:t xml:space="preserve">проверяет соответствие в заявлении данных (сведений) </w:t>
      </w:r>
      <w:r w:rsidRPr="009A6F81">
        <w:rPr>
          <w:sz w:val="28"/>
          <w:szCs w:val="28"/>
        </w:rPr>
        <w:br/>
        <w:t xml:space="preserve">с данными (сведениями), содержащимися в представленных документах, </w:t>
      </w:r>
      <w:r w:rsidRPr="009A6F81">
        <w:rPr>
          <w:sz w:val="28"/>
          <w:szCs w:val="28"/>
        </w:rPr>
        <w:br/>
        <w:t>а также удостоверяется о наличии в заявлении  подписи заявителя и даты его представления;</w:t>
      </w:r>
    </w:p>
    <w:p w:rsidR="006F4618" w:rsidRPr="009A6F81" w:rsidRDefault="006F4618" w:rsidP="006F4618">
      <w:pPr>
        <w:tabs>
          <w:tab w:val="left" w:pos="872"/>
        </w:tabs>
        <w:autoSpaceDE w:val="0"/>
        <w:spacing w:line="228" w:lineRule="auto"/>
        <w:ind w:firstLine="709"/>
        <w:jc w:val="both"/>
        <w:rPr>
          <w:sz w:val="28"/>
          <w:szCs w:val="28"/>
        </w:rPr>
      </w:pPr>
      <w:r w:rsidRPr="009A6F81">
        <w:rPr>
          <w:sz w:val="28"/>
          <w:szCs w:val="28"/>
        </w:rPr>
        <w:t xml:space="preserve">проверяет наличие всех документов, указанных в пункте 2.6 </w:t>
      </w:r>
      <w:r w:rsidRPr="009A6F81">
        <w:rPr>
          <w:sz w:val="28"/>
          <w:szCs w:val="28"/>
        </w:rPr>
        <w:br/>
        <w:t>раздела 2 Административного регламента, необходимых для предоставления муниципальной услуги;</w:t>
      </w:r>
    </w:p>
    <w:p w:rsidR="006F4618" w:rsidRPr="009A6F81" w:rsidRDefault="006F4618" w:rsidP="006F4618">
      <w:pPr>
        <w:tabs>
          <w:tab w:val="left" w:pos="872"/>
        </w:tabs>
        <w:autoSpaceDE w:val="0"/>
        <w:spacing w:line="228" w:lineRule="auto"/>
        <w:ind w:firstLine="709"/>
        <w:jc w:val="both"/>
        <w:rPr>
          <w:sz w:val="28"/>
          <w:szCs w:val="28"/>
        </w:rPr>
      </w:pPr>
      <w:r w:rsidRPr="009A6F81">
        <w:rPr>
          <w:sz w:val="28"/>
          <w:szCs w:val="28"/>
        </w:rPr>
        <w:t xml:space="preserve">в случае установления факта отсутствия необходимых документов </w:t>
      </w:r>
      <w:r w:rsidRPr="009A6F81">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6F4618" w:rsidRPr="009A6F81" w:rsidRDefault="006F4618" w:rsidP="006F4618">
      <w:pPr>
        <w:tabs>
          <w:tab w:val="left" w:pos="0"/>
        </w:tabs>
        <w:autoSpaceDE w:val="0"/>
        <w:spacing w:line="228" w:lineRule="auto"/>
        <w:ind w:right="67" w:firstLine="720"/>
        <w:jc w:val="both"/>
        <w:rPr>
          <w:sz w:val="28"/>
          <w:szCs w:val="28"/>
        </w:rPr>
      </w:pPr>
      <w:r w:rsidRPr="009A6F81">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6F4618" w:rsidRPr="009A6F81" w:rsidRDefault="006F4618" w:rsidP="006F4618">
      <w:pPr>
        <w:autoSpaceDE w:val="0"/>
        <w:spacing w:line="228" w:lineRule="auto"/>
        <w:ind w:firstLine="708"/>
        <w:jc w:val="both"/>
        <w:rPr>
          <w:sz w:val="28"/>
          <w:szCs w:val="28"/>
        </w:rPr>
      </w:pPr>
      <w:r w:rsidRPr="009A6F81">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6F4618" w:rsidRPr="009A6F81" w:rsidRDefault="006F4618" w:rsidP="006F4618">
      <w:pPr>
        <w:tabs>
          <w:tab w:val="left" w:pos="0"/>
        </w:tabs>
        <w:autoSpaceDE w:val="0"/>
        <w:spacing w:line="228" w:lineRule="auto"/>
        <w:ind w:right="67" w:firstLine="720"/>
        <w:jc w:val="both"/>
        <w:rPr>
          <w:sz w:val="28"/>
          <w:szCs w:val="28"/>
        </w:rPr>
      </w:pPr>
      <w:r w:rsidRPr="009A6F81">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6F4618" w:rsidRPr="009A6F81" w:rsidRDefault="006F4618" w:rsidP="006F4618">
      <w:pPr>
        <w:pStyle w:val="201"/>
        <w:widowControl w:val="0"/>
        <w:tabs>
          <w:tab w:val="left" w:pos="554"/>
          <w:tab w:val="left" w:pos="1418"/>
        </w:tabs>
        <w:spacing w:line="228" w:lineRule="auto"/>
        <w:ind w:firstLine="709"/>
        <w:rPr>
          <w:color w:val="auto"/>
          <w:sz w:val="28"/>
          <w:szCs w:val="28"/>
        </w:rPr>
      </w:pPr>
      <w:r w:rsidRPr="009A6F81">
        <w:rPr>
          <w:color w:val="auto"/>
          <w:sz w:val="28"/>
          <w:szCs w:val="28"/>
        </w:rPr>
        <w:t xml:space="preserve">Прием, регистрация, учет заявления  специалистами МФЦ, а также передача документов в Администрацию </w:t>
      </w:r>
      <w:r w:rsidR="00F81078" w:rsidRPr="009A6F81">
        <w:rPr>
          <w:color w:val="auto"/>
          <w:sz w:val="28"/>
          <w:szCs w:val="28"/>
        </w:rPr>
        <w:t>Литвиновского</w:t>
      </w:r>
      <w:r w:rsidRPr="009A6F81">
        <w:rPr>
          <w:color w:val="auto"/>
          <w:sz w:val="28"/>
          <w:szCs w:val="28"/>
        </w:rPr>
        <w:t xml:space="preserve"> сельского поселения, осуществляются в соответствии с соглашениями о взаимодействии.</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3.1.2. При обращении заявителя в Администрацию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widowControl w:val="0"/>
        <w:tabs>
          <w:tab w:val="left" w:pos="554"/>
          <w:tab w:val="left" w:pos="1418"/>
        </w:tabs>
        <w:spacing w:line="228" w:lineRule="auto"/>
        <w:ind w:firstLine="709"/>
        <w:jc w:val="both"/>
        <w:rPr>
          <w:sz w:val="28"/>
          <w:szCs w:val="28"/>
        </w:rPr>
      </w:pPr>
      <w:r w:rsidRPr="009A6F81">
        <w:rPr>
          <w:sz w:val="28"/>
          <w:szCs w:val="28"/>
        </w:rPr>
        <w:t xml:space="preserve">Специалист Администрации </w:t>
      </w:r>
      <w:r w:rsidR="00F81078" w:rsidRPr="009A6F81">
        <w:rPr>
          <w:sz w:val="28"/>
          <w:szCs w:val="28"/>
        </w:rPr>
        <w:t>Литвиновского</w:t>
      </w:r>
      <w:r w:rsidRPr="009A6F81">
        <w:rPr>
          <w:sz w:val="28"/>
          <w:szCs w:val="28"/>
        </w:rPr>
        <w:t xml:space="preserve"> сельского поселения, ответственный за прием документов:</w:t>
      </w:r>
    </w:p>
    <w:p w:rsidR="006F4618" w:rsidRPr="009A6F81" w:rsidRDefault="006F4618" w:rsidP="006F4618">
      <w:pPr>
        <w:tabs>
          <w:tab w:val="left" w:pos="654"/>
        </w:tabs>
        <w:autoSpaceDE w:val="0"/>
        <w:spacing w:line="228" w:lineRule="auto"/>
        <w:ind w:firstLine="709"/>
        <w:jc w:val="both"/>
        <w:rPr>
          <w:sz w:val="28"/>
          <w:szCs w:val="28"/>
        </w:rPr>
      </w:pPr>
      <w:r w:rsidRPr="009A6F81">
        <w:rPr>
          <w:sz w:val="28"/>
          <w:szCs w:val="28"/>
        </w:rPr>
        <w:t>устанавливает личность заявителя, в том числе проверяет наличие документа, удостоверяющего личность;</w:t>
      </w:r>
    </w:p>
    <w:p w:rsidR="006F4618" w:rsidRPr="009A6F81" w:rsidRDefault="006F4618" w:rsidP="006F4618">
      <w:pPr>
        <w:tabs>
          <w:tab w:val="left" w:pos="851"/>
        </w:tabs>
        <w:autoSpaceDE w:val="0"/>
        <w:spacing w:line="228" w:lineRule="auto"/>
        <w:ind w:firstLine="709"/>
        <w:jc w:val="both"/>
        <w:rPr>
          <w:sz w:val="28"/>
          <w:szCs w:val="28"/>
        </w:rPr>
      </w:pPr>
      <w:r w:rsidRPr="009A6F81">
        <w:rPr>
          <w:sz w:val="28"/>
          <w:szCs w:val="28"/>
        </w:rPr>
        <w:lastRenderedPageBreak/>
        <w:t xml:space="preserve">проверяет полномочия представителя заявителя действовать </w:t>
      </w:r>
      <w:r w:rsidRPr="009A6F81">
        <w:rPr>
          <w:sz w:val="28"/>
          <w:szCs w:val="28"/>
        </w:rPr>
        <w:br/>
        <w:t>от его имени, в том числе полномочия представителя юридического лица, действовать от имени юридического лица;</w:t>
      </w:r>
    </w:p>
    <w:p w:rsidR="006F4618" w:rsidRPr="009A6F81" w:rsidRDefault="006F4618" w:rsidP="006F4618">
      <w:pPr>
        <w:tabs>
          <w:tab w:val="left" w:pos="851"/>
        </w:tabs>
        <w:autoSpaceDE w:val="0"/>
        <w:spacing w:line="228" w:lineRule="auto"/>
        <w:ind w:firstLine="709"/>
        <w:jc w:val="both"/>
        <w:rPr>
          <w:sz w:val="28"/>
          <w:szCs w:val="28"/>
        </w:rPr>
      </w:pPr>
      <w:r w:rsidRPr="009A6F81">
        <w:rPr>
          <w:sz w:val="28"/>
          <w:szCs w:val="28"/>
        </w:rPr>
        <w:t xml:space="preserve">проверяет соответствие в заявлении данных (сведений) </w:t>
      </w:r>
      <w:r w:rsidRPr="009A6F81">
        <w:rPr>
          <w:sz w:val="28"/>
          <w:szCs w:val="28"/>
        </w:rPr>
        <w:br/>
        <w:t xml:space="preserve">с данными (сведениями), содержащимися в представленных документах, </w:t>
      </w:r>
      <w:r w:rsidRPr="009A6F81">
        <w:rPr>
          <w:sz w:val="28"/>
          <w:szCs w:val="28"/>
        </w:rPr>
        <w:br/>
        <w:t>а также удостоверяется о наличии в заявлении подписи заявителя и даты его представления;</w:t>
      </w:r>
    </w:p>
    <w:p w:rsidR="006F4618" w:rsidRPr="009A6F81" w:rsidRDefault="006F4618" w:rsidP="006F4618">
      <w:pPr>
        <w:tabs>
          <w:tab w:val="left" w:pos="872"/>
        </w:tabs>
        <w:autoSpaceDE w:val="0"/>
        <w:spacing w:line="228" w:lineRule="auto"/>
        <w:ind w:firstLine="709"/>
        <w:jc w:val="both"/>
        <w:rPr>
          <w:sz w:val="28"/>
          <w:szCs w:val="28"/>
        </w:rPr>
      </w:pPr>
      <w:r w:rsidRPr="009A6F81">
        <w:rPr>
          <w:sz w:val="28"/>
          <w:szCs w:val="28"/>
        </w:rPr>
        <w:t xml:space="preserve">проверяет наличие всех документов, указанных в пункте 2.6 </w:t>
      </w:r>
      <w:r w:rsidRPr="009A6F81">
        <w:rPr>
          <w:sz w:val="28"/>
          <w:szCs w:val="28"/>
        </w:rPr>
        <w:br/>
        <w:t>раздела 2 Административного регламента, необходимых для предоставления муниципальной услуги;</w:t>
      </w:r>
    </w:p>
    <w:p w:rsidR="006F4618" w:rsidRPr="009A6F81" w:rsidRDefault="006F4618" w:rsidP="006F4618">
      <w:pPr>
        <w:tabs>
          <w:tab w:val="left" w:pos="872"/>
        </w:tabs>
        <w:autoSpaceDE w:val="0"/>
        <w:spacing w:line="228" w:lineRule="auto"/>
        <w:ind w:firstLine="709"/>
        <w:jc w:val="both"/>
        <w:rPr>
          <w:sz w:val="28"/>
          <w:szCs w:val="28"/>
        </w:rPr>
      </w:pPr>
      <w:r w:rsidRPr="009A6F81">
        <w:rPr>
          <w:sz w:val="28"/>
          <w:szCs w:val="28"/>
        </w:rPr>
        <w:t xml:space="preserve">в случае установления факта отсутствия необходимых документов </w:t>
      </w:r>
      <w:r w:rsidRPr="009A6F81">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6F4618" w:rsidRPr="009A6F81" w:rsidRDefault="006F4618" w:rsidP="006F4618">
      <w:pPr>
        <w:widowControl w:val="0"/>
        <w:tabs>
          <w:tab w:val="left" w:pos="554"/>
          <w:tab w:val="left" w:pos="1418"/>
        </w:tabs>
        <w:spacing w:line="228" w:lineRule="auto"/>
        <w:ind w:firstLine="709"/>
        <w:jc w:val="both"/>
        <w:rPr>
          <w:color w:val="000000"/>
          <w:sz w:val="28"/>
          <w:szCs w:val="28"/>
        </w:rPr>
      </w:pPr>
      <w:r w:rsidRPr="009A6F81">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r w:rsidRPr="009A6F81">
        <w:rPr>
          <w:color w:val="000000"/>
          <w:sz w:val="28"/>
          <w:szCs w:val="28"/>
        </w:rPr>
        <w:t>.</w:t>
      </w:r>
    </w:p>
    <w:p w:rsidR="006F4618" w:rsidRPr="009A6F81" w:rsidRDefault="006F4618" w:rsidP="006F4618">
      <w:pPr>
        <w:autoSpaceDE w:val="0"/>
        <w:spacing w:line="228" w:lineRule="auto"/>
        <w:ind w:firstLine="708"/>
        <w:jc w:val="both"/>
        <w:rPr>
          <w:sz w:val="28"/>
          <w:szCs w:val="28"/>
        </w:rPr>
      </w:pPr>
      <w:r w:rsidRPr="009A6F81">
        <w:rPr>
          <w:sz w:val="28"/>
          <w:szCs w:val="28"/>
        </w:rPr>
        <w:t xml:space="preserve">При приеме документов, необходимых для предоставления услуги, специалист Администрации </w:t>
      </w:r>
      <w:r w:rsidR="00F81078" w:rsidRPr="009A6F81">
        <w:rPr>
          <w:sz w:val="28"/>
          <w:szCs w:val="28"/>
        </w:rPr>
        <w:t>Литвиновского</w:t>
      </w:r>
      <w:r w:rsidRPr="009A6F81">
        <w:rPr>
          <w:sz w:val="28"/>
          <w:szCs w:val="28"/>
        </w:rPr>
        <w:t xml:space="preserve"> сельского поселения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6F4618" w:rsidRPr="009A6F81" w:rsidRDefault="006F4618" w:rsidP="006F4618">
      <w:pPr>
        <w:autoSpaceDE w:val="0"/>
        <w:ind w:firstLine="709"/>
        <w:jc w:val="both"/>
        <w:rPr>
          <w:sz w:val="28"/>
          <w:szCs w:val="28"/>
        </w:rPr>
      </w:pPr>
      <w:r w:rsidRPr="009A6F81">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 xml:space="preserve">3.1.3. При направлении заявления и пакета документов по почте в адрес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autoSpaceDE w:val="0"/>
        <w:spacing w:line="228" w:lineRule="auto"/>
        <w:ind w:firstLine="709"/>
        <w:jc w:val="both"/>
        <w:rPr>
          <w:sz w:val="28"/>
          <w:szCs w:val="28"/>
        </w:rPr>
      </w:pPr>
      <w:r w:rsidRPr="009A6F81">
        <w:rPr>
          <w:sz w:val="28"/>
          <w:szCs w:val="28"/>
        </w:rPr>
        <w:t xml:space="preserve">Регистрация полученного по почте заявления  осуществляется ответственным специалистом Администрации </w:t>
      </w:r>
      <w:r w:rsidR="00F81078" w:rsidRPr="009A6F81">
        <w:rPr>
          <w:sz w:val="28"/>
          <w:szCs w:val="28"/>
        </w:rPr>
        <w:t>Литвиновского</w:t>
      </w:r>
      <w:r w:rsidRPr="009A6F81">
        <w:rPr>
          <w:sz w:val="28"/>
          <w:szCs w:val="28"/>
        </w:rPr>
        <w:t xml:space="preserve"> сельского поселения в день их получения. </w:t>
      </w:r>
    </w:p>
    <w:p w:rsidR="006F4618" w:rsidRPr="009A6F81" w:rsidRDefault="006F4618" w:rsidP="006F4618">
      <w:pPr>
        <w:autoSpaceDE w:val="0"/>
        <w:ind w:firstLine="709"/>
        <w:jc w:val="both"/>
        <w:rPr>
          <w:sz w:val="28"/>
          <w:szCs w:val="28"/>
        </w:rPr>
      </w:pPr>
      <w:r w:rsidRPr="009A6F81">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6F4618" w:rsidRPr="009A6F81" w:rsidRDefault="006F4618" w:rsidP="006F4618">
      <w:pPr>
        <w:autoSpaceDE w:val="0"/>
        <w:spacing w:line="228" w:lineRule="auto"/>
        <w:ind w:firstLine="709"/>
        <w:jc w:val="both"/>
        <w:rPr>
          <w:sz w:val="28"/>
          <w:szCs w:val="28"/>
        </w:rPr>
      </w:pPr>
      <w:r w:rsidRPr="009A6F81">
        <w:rPr>
          <w:sz w:val="28"/>
          <w:szCs w:val="28"/>
        </w:rPr>
        <w:t>3.1.4. При направлении заявления и пакета документов посредством ЕПГУ.</w:t>
      </w:r>
    </w:p>
    <w:p w:rsidR="006F4618" w:rsidRPr="009A6F81" w:rsidRDefault="006F4618" w:rsidP="006F4618">
      <w:pPr>
        <w:autoSpaceDE w:val="0"/>
        <w:spacing w:line="228" w:lineRule="auto"/>
        <w:ind w:firstLine="720"/>
        <w:jc w:val="both"/>
        <w:rPr>
          <w:bCs/>
          <w:color w:val="000000"/>
          <w:sz w:val="28"/>
          <w:szCs w:val="28"/>
        </w:rPr>
      </w:pPr>
      <w:r w:rsidRPr="009A6F81">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9A6F81">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6F4618" w:rsidRPr="009A6F81" w:rsidRDefault="006F4618" w:rsidP="006F4618">
      <w:pPr>
        <w:autoSpaceDE w:val="0"/>
        <w:spacing w:line="228" w:lineRule="auto"/>
        <w:ind w:firstLine="720"/>
        <w:jc w:val="both"/>
        <w:rPr>
          <w:bCs/>
          <w:color w:val="000000"/>
          <w:sz w:val="28"/>
          <w:szCs w:val="28"/>
        </w:rPr>
      </w:pPr>
      <w:r w:rsidRPr="009A6F81">
        <w:rPr>
          <w:bCs/>
          <w:color w:val="000000"/>
          <w:sz w:val="28"/>
          <w:szCs w:val="28"/>
        </w:rPr>
        <w:t>Уполномоченный отдел и административный регламент определяются автоматически.</w:t>
      </w:r>
    </w:p>
    <w:p w:rsidR="006F4618" w:rsidRPr="009A6F81" w:rsidRDefault="006F4618" w:rsidP="006F4618">
      <w:pPr>
        <w:shd w:val="clear" w:color="auto" w:fill="FFFFFF"/>
        <w:ind w:firstLine="709"/>
        <w:rPr>
          <w:color w:val="000000"/>
          <w:sz w:val="28"/>
          <w:szCs w:val="28"/>
        </w:rPr>
      </w:pPr>
      <w:r w:rsidRPr="009A6F81">
        <w:rPr>
          <w:color w:val="000000"/>
          <w:sz w:val="28"/>
          <w:szCs w:val="28"/>
        </w:rPr>
        <w:t>Заявителю в личный кабинет Портала госуслуг в автоматическом режиме направляется входящий регистрационный номер заявления.</w:t>
      </w:r>
    </w:p>
    <w:p w:rsidR="006F4618" w:rsidRPr="009A6F81" w:rsidRDefault="006F4618" w:rsidP="006F4618">
      <w:pPr>
        <w:autoSpaceDE w:val="0"/>
        <w:ind w:firstLine="709"/>
        <w:jc w:val="both"/>
        <w:rPr>
          <w:sz w:val="28"/>
          <w:szCs w:val="28"/>
        </w:rPr>
      </w:pPr>
      <w:bookmarkStart w:id="13" w:name="P538"/>
      <w:bookmarkEnd w:id="13"/>
      <w:r w:rsidRPr="009A6F81">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9A6F81" w:rsidRDefault="006F4618" w:rsidP="006F4618">
      <w:pPr>
        <w:suppressAutoHyphens/>
        <w:ind w:firstLine="709"/>
        <w:jc w:val="both"/>
        <w:rPr>
          <w:sz w:val="28"/>
          <w:szCs w:val="28"/>
        </w:rPr>
      </w:pPr>
      <w:r w:rsidRPr="009A6F81">
        <w:rPr>
          <w:sz w:val="28"/>
          <w:szCs w:val="28"/>
        </w:rPr>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w:t>
      </w:r>
      <w:r w:rsidR="000834E4" w:rsidRPr="009A6F81">
        <w:rPr>
          <w:sz w:val="28"/>
          <w:szCs w:val="28"/>
        </w:rPr>
        <w:t xml:space="preserve"> признания ее </w:t>
      </w:r>
    </w:p>
    <w:p w:rsidR="009A6F81" w:rsidRDefault="009A6F81" w:rsidP="006F4618">
      <w:pPr>
        <w:suppressAutoHyphens/>
        <w:ind w:firstLine="709"/>
        <w:jc w:val="both"/>
        <w:rPr>
          <w:sz w:val="28"/>
          <w:szCs w:val="28"/>
        </w:rPr>
      </w:pPr>
    </w:p>
    <w:p w:rsidR="006F4618" w:rsidRPr="009A6F81" w:rsidRDefault="000834E4" w:rsidP="006F4618">
      <w:pPr>
        <w:suppressAutoHyphens/>
        <w:ind w:firstLine="709"/>
        <w:jc w:val="both"/>
        <w:rPr>
          <w:rFonts w:eastAsia="Calibri"/>
          <w:sz w:val="28"/>
          <w:szCs w:val="28"/>
        </w:rPr>
      </w:pPr>
      <w:r w:rsidRPr="009A6F81">
        <w:rPr>
          <w:sz w:val="28"/>
          <w:szCs w:val="28"/>
        </w:rPr>
        <w:lastRenderedPageBreak/>
        <w:t>действительности, </w:t>
      </w:r>
      <w:r w:rsidR="006F4618" w:rsidRPr="009A6F81">
        <w:rPr>
          <w:sz w:val="28"/>
          <w:szCs w:val="28"/>
        </w:rPr>
        <w:t>специалист уполномоченного отдела,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006F4618" w:rsidRPr="009A6F81">
        <w:rPr>
          <w:rFonts w:eastAsia="Calibri"/>
          <w:sz w:val="28"/>
          <w:szCs w:val="28"/>
        </w:rPr>
        <w:t xml:space="preserve">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6F4618" w:rsidRPr="009A6F81" w:rsidRDefault="006F4618" w:rsidP="006F4618">
      <w:pPr>
        <w:suppressAutoHyphens/>
        <w:ind w:firstLine="709"/>
        <w:jc w:val="both"/>
        <w:rPr>
          <w:sz w:val="28"/>
          <w:szCs w:val="28"/>
        </w:rPr>
      </w:pPr>
      <w:r w:rsidRPr="009A6F81">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6F4618" w:rsidRPr="009A6F81" w:rsidRDefault="006F4618" w:rsidP="006F4618">
      <w:pPr>
        <w:suppressAutoHyphens/>
        <w:ind w:firstLine="709"/>
        <w:jc w:val="both"/>
        <w:rPr>
          <w:sz w:val="28"/>
          <w:szCs w:val="28"/>
        </w:rPr>
      </w:pPr>
      <w:r w:rsidRPr="009A6F81">
        <w:rPr>
          <w:sz w:val="28"/>
          <w:szCs w:val="28"/>
        </w:rPr>
        <w:t>Результатом административной процедуры является регистрация заявления, либо отказ в приеме  заявления.</w:t>
      </w:r>
    </w:p>
    <w:p w:rsidR="006F4618" w:rsidRPr="009A6F81" w:rsidRDefault="006F4618" w:rsidP="006F4618">
      <w:pPr>
        <w:shd w:val="clear" w:color="auto" w:fill="FFFFFF"/>
        <w:ind w:firstLine="709"/>
        <w:jc w:val="both"/>
        <w:rPr>
          <w:color w:val="000000"/>
          <w:sz w:val="28"/>
          <w:szCs w:val="28"/>
        </w:rPr>
      </w:pPr>
      <w:r w:rsidRPr="009A6F81">
        <w:rPr>
          <w:color w:val="000000"/>
          <w:sz w:val="28"/>
          <w:szCs w:val="28"/>
        </w:rPr>
        <w:t>Способом фиксации результата административной процедуры является регистрация заявления и пакета документов</w:t>
      </w:r>
      <w:r w:rsidRPr="009A6F81">
        <w:rPr>
          <w:sz w:val="28"/>
          <w:szCs w:val="28"/>
        </w:rPr>
        <w:t xml:space="preserve"> либо мотивированного отказа в приеме заявления и пакета документов</w:t>
      </w:r>
      <w:r w:rsidRPr="009A6F81">
        <w:rPr>
          <w:color w:val="000000"/>
          <w:sz w:val="28"/>
          <w:szCs w:val="28"/>
        </w:rPr>
        <w:t>.</w:t>
      </w:r>
    </w:p>
    <w:p w:rsidR="006F4618" w:rsidRPr="009A6F81" w:rsidRDefault="006F4618" w:rsidP="006F4618">
      <w:pPr>
        <w:shd w:val="clear" w:color="auto" w:fill="FFFFFF"/>
        <w:ind w:firstLine="709"/>
        <w:jc w:val="both"/>
        <w:rPr>
          <w:color w:val="000000"/>
          <w:sz w:val="28"/>
          <w:szCs w:val="28"/>
        </w:rPr>
      </w:pPr>
      <w:r w:rsidRPr="009A6F81">
        <w:rPr>
          <w:color w:val="000000"/>
          <w:sz w:val="28"/>
          <w:szCs w:val="28"/>
        </w:rPr>
        <w:t>Максимальный срок исполнения данной административной процедуры - 1 рабочий день.</w:t>
      </w:r>
    </w:p>
    <w:p w:rsidR="006F4618" w:rsidRPr="009A6F81" w:rsidRDefault="006F4618" w:rsidP="006F4618">
      <w:pPr>
        <w:spacing w:line="228" w:lineRule="auto"/>
        <w:ind w:firstLine="708"/>
        <w:jc w:val="both"/>
        <w:rPr>
          <w:sz w:val="28"/>
          <w:szCs w:val="28"/>
        </w:rPr>
      </w:pPr>
      <w:r w:rsidRPr="009A6F81">
        <w:rPr>
          <w:color w:val="000000"/>
          <w:sz w:val="28"/>
          <w:szCs w:val="28"/>
        </w:rPr>
        <w:t>3.2.</w:t>
      </w:r>
      <w:r w:rsidRPr="009A6F81">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6F4618" w:rsidRPr="009A6F81" w:rsidRDefault="006F4618" w:rsidP="006F4618">
      <w:pPr>
        <w:spacing w:line="228" w:lineRule="auto"/>
        <w:ind w:firstLine="708"/>
        <w:jc w:val="both"/>
        <w:rPr>
          <w:sz w:val="28"/>
          <w:szCs w:val="28"/>
        </w:rPr>
      </w:pPr>
      <w:r w:rsidRPr="009A6F81">
        <w:rPr>
          <w:sz w:val="28"/>
          <w:szCs w:val="28"/>
        </w:rPr>
        <w:t xml:space="preserve">Основанием для начала административной процедуры является отсутствие в Администрации </w:t>
      </w:r>
      <w:r w:rsidR="00F81078" w:rsidRPr="009A6F81">
        <w:rPr>
          <w:sz w:val="28"/>
          <w:szCs w:val="28"/>
        </w:rPr>
        <w:t>Литвиновского</w:t>
      </w:r>
      <w:r w:rsidRPr="009A6F81">
        <w:rPr>
          <w:sz w:val="28"/>
          <w:szCs w:val="28"/>
        </w:rPr>
        <w:t xml:space="preserve"> сельского поселения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Содержание административного действия,  продолжительность и (или) максимальный срок его выполнения.</w:t>
      </w:r>
    </w:p>
    <w:p w:rsidR="006F4618" w:rsidRPr="009A6F81" w:rsidRDefault="006F4618" w:rsidP="006F4618">
      <w:pPr>
        <w:spacing w:line="228" w:lineRule="auto"/>
        <w:ind w:firstLine="708"/>
        <w:jc w:val="both"/>
        <w:rPr>
          <w:sz w:val="28"/>
          <w:szCs w:val="28"/>
        </w:rPr>
      </w:pPr>
      <w:r w:rsidRPr="009A6F81">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6F4618" w:rsidRPr="009A6F81" w:rsidRDefault="006F4618" w:rsidP="006F4618">
      <w:pPr>
        <w:spacing w:line="228" w:lineRule="auto"/>
        <w:ind w:firstLine="708"/>
        <w:jc w:val="both"/>
        <w:rPr>
          <w:sz w:val="28"/>
          <w:szCs w:val="28"/>
        </w:rPr>
      </w:pPr>
      <w:r w:rsidRPr="009A6F81">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6F4618" w:rsidRPr="009A6F81" w:rsidRDefault="006F4618" w:rsidP="006F4618">
      <w:pPr>
        <w:spacing w:line="228" w:lineRule="auto"/>
        <w:ind w:firstLine="708"/>
        <w:jc w:val="both"/>
        <w:rPr>
          <w:sz w:val="28"/>
          <w:szCs w:val="28"/>
        </w:rPr>
      </w:pPr>
      <w:r w:rsidRPr="009A6F81">
        <w:rPr>
          <w:sz w:val="28"/>
          <w:szCs w:val="28"/>
        </w:rPr>
        <w:t>Ответственным за выполнение административной процедуры</w:t>
      </w:r>
      <w:r w:rsidRPr="009A6F81">
        <w:rPr>
          <w:b/>
          <w:sz w:val="28"/>
          <w:szCs w:val="28"/>
        </w:rPr>
        <w:t xml:space="preserve"> </w:t>
      </w:r>
      <w:r w:rsidRPr="009A6F81">
        <w:rPr>
          <w:sz w:val="28"/>
          <w:szCs w:val="28"/>
        </w:rPr>
        <w:t xml:space="preserve">является специалист МФЦ или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suppressAutoHyphens/>
        <w:autoSpaceDE w:val="0"/>
        <w:spacing w:line="228" w:lineRule="auto"/>
        <w:ind w:firstLine="709"/>
        <w:jc w:val="both"/>
        <w:rPr>
          <w:sz w:val="28"/>
          <w:szCs w:val="28"/>
        </w:rPr>
      </w:pPr>
      <w:r w:rsidRPr="009A6F81">
        <w:rPr>
          <w:sz w:val="28"/>
          <w:szCs w:val="28"/>
        </w:rPr>
        <w:t xml:space="preserve">Специалист МФЦ или Администрации </w:t>
      </w:r>
      <w:r w:rsidR="00F81078" w:rsidRPr="009A6F81">
        <w:rPr>
          <w:sz w:val="28"/>
          <w:szCs w:val="28"/>
        </w:rPr>
        <w:t>Литвиновского</w:t>
      </w:r>
      <w:r w:rsidRPr="009A6F81">
        <w:rPr>
          <w:sz w:val="28"/>
          <w:szCs w:val="28"/>
        </w:rPr>
        <w:t xml:space="preserve"> сельского поселения в рамках </w:t>
      </w:r>
      <w:r w:rsidRPr="009A6F81">
        <w:rPr>
          <w:bCs/>
          <w:sz w:val="28"/>
          <w:szCs w:val="28"/>
        </w:rPr>
        <w:t xml:space="preserve">межведомственного информационного взаимодействия </w:t>
      </w:r>
      <w:r w:rsidRPr="009A6F81">
        <w:rPr>
          <w:sz w:val="28"/>
          <w:szCs w:val="28"/>
        </w:rPr>
        <w:t>для предоставления муниципальной услуги запрашивает следующие документы:</w:t>
      </w:r>
    </w:p>
    <w:p w:rsidR="006F4618" w:rsidRPr="009A6F81" w:rsidRDefault="006F4618" w:rsidP="006F4618">
      <w:pPr>
        <w:tabs>
          <w:tab w:val="left" w:pos="142"/>
          <w:tab w:val="left" w:pos="284"/>
        </w:tabs>
        <w:suppressAutoHyphens/>
        <w:autoSpaceDE w:val="0"/>
        <w:spacing w:line="228" w:lineRule="auto"/>
        <w:ind w:firstLine="709"/>
        <w:jc w:val="both"/>
        <w:rPr>
          <w:sz w:val="28"/>
          <w:szCs w:val="28"/>
        </w:rPr>
      </w:pPr>
      <w:r w:rsidRPr="009A6F81">
        <w:rPr>
          <w:bCs/>
          <w:sz w:val="28"/>
          <w:szCs w:val="28"/>
        </w:rPr>
        <w:t xml:space="preserve">- в федеральном органе исполнительной власти, осуществляющем </w:t>
      </w:r>
      <w:r w:rsidRPr="009A6F81">
        <w:rPr>
          <w:sz w:val="28"/>
          <w:szCs w:val="28"/>
        </w:rPr>
        <w:t>кадастровый учет и ведение государственного кадастра</w:t>
      </w:r>
      <w:r w:rsidRPr="009A6F81">
        <w:rPr>
          <w:color w:val="FF0000"/>
          <w:sz w:val="28"/>
          <w:szCs w:val="28"/>
        </w:rPr>
        <w:t xml:space="preserve"> </w:t>
      </w:r>
      <w:r w:rsidRPr="009A6F81">
        <w:rPr>
          <w:sz w:val="28"/>
          <w:szCs w:val="28"/>
        </w:rPr>
        <w:t>недвижимости (Росреестр), сведения из государственного кадастра недвижимости в виде выписка из ЕГРН на недвижимое имущество и сделок с ним о правах на земельный участок и (или) на здание, строение, сооружение, находящиеся на земельном участке (в случае  отсутствия других документов,  подтверждающих права на объекты недвижимости).</w:t>
      </w:r>
    </w:p>
    <w:p w:rsidR="009A6F81" w:rsidRDefault="009A6F81" w:rsidP="006F4618">
      <w:pPr>
        <w:spacing w:line="228" w:lineRule="auto"/>
        <w:ind w:firstLine="708"/>
        <w:jc w:val="both"/>
        <w:rPr>
          <w:sz w:val="28"/>
          <w:szCs w:val="28"/>
        </w:rPr>
      </w:pPr>
    </w:p>
    <w:p w:rsidR="006F4618" w:rsidRPr="009A6F81" w:rsidRDefault="006F4618" w:rsidP="006F4618">
      <w:pPr>
        <w:spacing w:line="228" w:lineRule="auto"/>
        <w:ind w:firstLine="708"/>
        <w:jc w:val="both"/>
        <w:rPr>
          <w:sz w:val="28"/>
          <w:szCs w:val="28"/>
        </w:rPr>
      </w:pPr>
      <w:r w:rsidRPr="009A6F81">
        <w:rPr>
          <w:sz w:val="28"/>
          <w:szCs w:val="28"/>
        </w:rPr>
        <w:lastRenderedPageBreak/>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6F4618" w:rsidRPr="009A6F81" w:rsidRDefault="006F4618" w:rsidP="006F4618">
      <w:pPr>
        <w:spacing w:line="228" w:lineRule="auto"/>
        <w:ind w:firstLine="708"/>
        <w:jc w:val="both"/>
        <w:rPr>
          <w:sz w:val="28"/>
          <w:szCs w:val="28"/>
        </w:rPr>
      </w:pPr>
      <w:r w:rsidRPr="009A6F81">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6F4618" w:rsidRPr="009A6F81" w:rsidRDefault="006F4618" w:rsidP="006F4618">
      <w:pPr>
        <w:spacing w:line="228" w:lineRule="auto"/>
        <w:ind w:firstLine="708"/>
        <w:jc w:val="both"/>
        <w:rPr>
          <w:sz w:val="28"/>
          <w:szCs w:val="28"/>
        </w:rPr>
      </w:pPr>
      <w:r w:rsidRPr="009A6F81">
        <w:rPr>
          <w:sz w:val="28"/>
          <w:szCs w:val="28"/>
        </w:rPr>
        <w:t>Способом фиксации административной процедуры является получение и регистрация запрашиваемых документов.</w:t>
      </w:r>
    </w:p>
    <w:p w:rsidR="006F4618" w:rsidRPr="009A6F81" w:rsidRDefault="006F4618" w:rsidP="006F4618">
      <w:pPr>
        <w:spacing w:line="228" w:lineRule="auto"/>
        <w:ind w:firstLine="708"/>
        <w:jc w:val="both"/>
        <w:rPr>
          <w:sz w:val="28"/>
          <w:szCs w:val="28"/>
        </w:rPr>
      </w:pPr>
      <w:r w:rsidRPr="009A6F81">
        <w:rPr>
          <w:sz w:val="28"/>
          <w:szCs w:val="28"/>
        </w:rPr>
        <w:t>Максимальный срок исполнения административной процедуры составляет 5 рабочих дней.</w:t>
      </w:r>
    </w:p>
    <w:p w:rsidR="006F4618" w:rsidRPr="009A6F81" w:rsidRDefault="006F4618" w:rsidP="006F4618">
      <w:pPr>
        <w:suppressAutoHyphens/>
        <w:spacing w:line="228" w:lineRule="auto"/>
        <w:ind w:firstLine="708"/>
        <w:jc w:val="both"/>
        <w:rPr>
          <w:sz w:val="28"/>
          <w:szCs w:val="28"/>
        </w:rPr>
      </w:pPr>
      <w:r w:rsidRPr="009A6F81">
        <w:rPr>
          <w:sz w:val="28"/>
          <w:szCs w:val="28"/>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6F4618" w:rsidRPr="009A6F81" w:rsidRDefault="006F4618" w:rsidP="006F4618">
      <w:pPr>
        <w:suppressAutoHyphens/>
        <w:spacing w:line="228" w:lineRule="auto"/>
        <w:ind w:firstLine="708"/>
        <w:jc w:val="both"/>
        <w:rPr>
          <w:sz w:val="28"/>
          <w:szCs w:val="28"/>
        </w:rPr>
      </w:pPr>
      <w:r w:rsidRPr="009A6F81">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6F4618" w:rsidRPr="009A6F81" w:rsidRDefault="006F4618" w:rsidP="006F4618">
      <w:pPr>
        <w:tabs>
          <w:tab w:val="left" w:pos="142"/>
          <w:tab w:val="left" w:pos="284"/>
        </w:tabs>
        <w:suppressAutoHyphens/>
        <w:spacing w:line="228" w:lineRule="auto"/>
        <w:ind w:firstLine="709"/>
        <w:jc w:val="both"/>
        <w:rPr>
          <w:sz w:val="28"/>
          <w:szCs w:val="28"/>
        </w:rPr>
      </w:pPr>
      <w:r w:rsidRPr="009A6F81">
        <w:rPr>
          <w:sz w:val="28"/>
          <w:szCs w:val="28"/>
        </w:rPr>
        <w:t>Содержание административного действия,  продолжительность и (или) максимальный срок его выполнения.</w:t>
      </w:r>
    </w:p>
    <w:p w:rsidR="006F4618" w:rsidRPr="009A6F81" w:rsidRDefault="006F4618" w:rsidP="006F4618">
      <w:pPr>
        <w:suppressAutoHyphens/>
        <w:spacing w:line="228" w:lineRule="auto"/>
        <w:ind w:firstLine="708"/>
        <w:jc w:val="both"/>
        <w:rPr>
          <w:sz w:val="28"/>
          <w:szCs w:val="28"/>
        </w:rPr>
      </w:pPr>
      <w:r w:rsidRPr="009A6F81">
        <w:rPr>
          <w:sz w:val="28"/>
          <w:szCs w:val="28"/>
        </w:rPr>
        <w:t xml:space="preserve">Ответственным специалистом Администрации </w:t>
      </w:r>
      <w:r w:rsidR="00F81078" w:rsidRPr="009A6F81">
        <w:rPr>
          <w:sz w:val="28"/>
          <w:szCs w:val="28"/>
        </w:rPr>
        <w:t>Литвиновского</w:t>
      </w:r>
      <w:r w:rsidRPr="009A6F81">
        <w:rPr>
          <w:sz w:val="28"/>
          <w:szCs w:val="28"/>
        </w:rPr>
        <w:t xml:space="preserve"> сельского поселения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2 Административного регламента, подготавливается результат муниципальной услуги.</w:t>
      </w:r>
    </w:p>
    <w:p w:rsidR="006F4618" w:rsidRPr="009A6F81" w:rsidRDefault="006F4618" w:rsidP="006F4618">
      <w:pPr>
        <w:suppressAutoHyphens/>
        <w:spacing w:line="228" w:lineRule="auto"/>
        <w:ind w:firstLine="708"/>
        <w:jc w:val="both"/>
        <w:rPr>
          <w:sz w:val="28"/>
          <w:szCs w:val="28"/>
        </w:rPr>
      </w:pPr>
      <w:r w:rsidRPr="009A6F81">
        <w:rPr>
          <w:sz w:val="28"/>
          <w:szCs w:val="28"/>
        </w:rPr>
        <w:t>В порядке, установленного делопроизводства, утверждается подготовленный документ.</w:t>
      </w:r>
    </w:p>
    <w:p w:rsidR="006F4618" w:rsidRPr="009A6F81" w:rsidRDefault="006F4618" w:rsidP="006F4618">
      <w:pPr>
        <w:suppressAutoHyphens/>
        <w:spacing w:line="228" w:lineRule="auto"/>
        <w:ind w:firstLine="708"/>
        <w:jc w:val="both"/>
        <w:rPr>
          <w:sz w:val="28"/>
          <w:szCs w:val="28"/>
        </w:rPr>
      </w:pPr>
      <w:r w:rsidRPr="009A6F81">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6F4618" w:rsidRPr="009A6F81" w:rsidRDefault="006F4618" w:rsidP="006F4618">
      <w:pPr>
        <w:suppressAutoHyphens/>
        <w:spacing w:line="228" w:lineRule="auto"/>
        <w:ind w:firstLine="708"/>
        <w:jc w:val="both"/>
        <w:rPr>
          <w:sz w:val="28"/>
          <w:szCs w:val="28"/>
        </w:rPr>
      </w:pPr>
      <w:r w:rsidRPr="009A6F81">
        <w:rPr>
          <w:sz w:val="28"/>
          <w:szCs w:val="28"/>
        </w:rPr>
        <w:t>Электронные документы подписываются усиленной квалифицированной электронной подписью.</w:t>
      </w:r>
    </w:p>
    <w:p w:rsidR="006F4618" w:rsidRPr="009A6F81" w:rsidRDefault="006F4618" w:rsidP="006F4618">
      <w:pPr>
        <w:suppressAutoHyphens/>
        <w:spacing w:line="228" w:lineRule="auto"/>
        <w:ind w:firstLine="708"/>
        <w:jc w:val="both"/>
        <w:rPr>
          <w:sz w:val="28"/>
          <w:szCs w:val="28"/>
        </w:rPr>
      </w:pPr>
      <w:r w:rsidRPr="009A6F81">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6F4618" w:rsidRPr="009A6F81" w:rsidRDefault="006F4618" w:rsidP="006F4618">
      <w:pPr>
        <w:suppressAutoHyphens/>
        <w:spacing w:line="228" w:lineRule="auto"/>
        <w:ind w:firstLine="708"/>
        <w:jc w:val="both"/>
        <w:rPr>
          <w:b/>
          <w:sz w:val="28"/>
          <w:szCs w:val="28"/>
        </w:rPr>
      </w:pPr>
      <w:r w:rsidRPr="009A6F81">
        <w:rPr>
          <w:sz w:val="28"/>
          <w:szCs w:val="28"/>
        </w:rPr>
        <w:t>Ответственным за выполнение административной процедуры</w:t>
      </w:r>
      <w:r w:rsidRPr="009A6F81">
        <w:rPr>
          <w:b/>
          <w:sz w:val="28"/>
          <w:szCs w:val="28"/>
        </w:rPr>
        <w:t xml:space="preserve"> </w:t>
      </w:r>
      <w:r w:rsidRPr="009A6F81">
        <w:rPr>
          <w:sz w:val="28"/>
          <w:szCs w:val="28"/>
        </w:rPr>
        <w:t xml:space="preserve">является специалист Администрации </w:t>
      </w:r>
      <w:r w:rsidR="00F81078" w:rsidRPr="009A6F81">
        <w:rPr>
          <w:sz w:val="28"/>
          <w:szCs w:val="28"/>
        </w:rPr>
        <w:t>Литвиновского</w:t>
      </w:r>
      <w:r w:rsidRPr="009A6F81">
        <w:rPr>
          <w:sz w:val="28"/>
          <w:szCs w:val="28"/>
        </w:rPr>
        <w:t xml:space="preserve"> сельского поселения</w:t>
      </w:r>
      <w:r w:rsidRPr="009A6F81">
        <w:rPr>
          <w:b/>
          <w:sz w:val="28"/>
          <w:szCs w:val="28"/>
        </w:rPr>
        <w:t>.</w:t>
      </w:r>
    </w:p>
    <w:p w:rsidR="006F4618" w:rsidRPr="009A6F81" w:rsidRDefault="006F4618" w:rsidP="006F4618">
      <w:pPr>
        <w:suppressAutoHyphens/>
        <w:spacing w:line="228" w:lineRule="auto"/>
        <w:ind w:firstLine="708"/>
        <w:jc w:val="both"/>
        <w:rPr>
          <w:sz w:val="28"/>
          <w:szCs w:val="28"/>
        </w:rPr>
      </w:pPr>
      <w:r w:rsidRPr="009A6F81">
        <w:rPr>
          <w:sz w:val="28"/>
          <w:szCs w:val="28"/>
        </w:rPr>
        <w:t xml:space="preserve">Критерием принятия решения о предоставлении муниципальной услуги, либо мотивированного отказа, является наличие или отсутствие оснований для отказа в предоставлении муниципальной услуги, установленных пунктом  2.11. раздела 2 Административного регламента. </w:t>
      </w:r>
    </w:p>
    <w:p w:rsidR="006F4618" w:rsidRPr="009A6F81" w:rsidRDefault="006F4618" w:rsidP="006F4618">
      <w:pPr>
        <w:suppressAutoHyphens/>
        <w:spacing w:line="228" w:lineRule="auto"/>
        <w:ind w:firstLine="708"/>
        <w:jc w:val="both"/>
        <w:rPr>
          <w:sz w:val="28"/>
          <w:szCs w:val="28"/>
        </w:rPr>
      </w:pPr>
      <w:r w:rsidRPr="009A6F81">
        <w:rPr>
          <w:sz w:val="28"/>
          <w:szCs w:val="28"/>
        </w:rPr>
        <w:t>Результатом административной процедуры является:</w:t>
      </w:r>
    </w:p>
    <w:p w:rsidR="006F4618" w:rsidRPr="009A6F81" w:rsidRDefault="006F4618" w:rsidP="005F09B2">
      <w:pPr>
        <w:ind w:firstLine="709"/>
        <w:jc w:val="both"/>
        <w:rPr>
          <w:rStyle w:val="62"/>
          <w:rFonts w:ascii="Times New Roman" w:hAnsi="Times New Roman" w:cs="Times New Roman"/>
          <w:b w:val="0"/>
          <w:bCs w:val="0"/>
          <w:color w:val="000000"/>
          <w:sz w:val="28"/>
          <w:szCs w:val="28"/>
        </w:rPr>
      </w:pPr>
      <w:r w:rsidRPr="009A6F81">
        <w:rPr>
          <w:sz w:val="28"/>
          <w:szCs w:val="28"/>
        </w:rPr>
        <w:t xml:space="preserve">- </w:t>
      </w:r>
      <w:r w:rsidRPr="009A6F81">
        <w:rPr>
          <w:rStyle w:val="62"/>
          <w:rFonts w:ascii="Times New Roman" w:hAnsi="Times New Roman" w:cs="Times New Roman"/>
          <w:b w:val="0"/>
          <w:sz w:val="28"/>
          <w:szCs w:val="28"/>
        </w:rPr>
        <w:t xml:space="preserve">постановление </w:t>
      </w:r>
      <w:r w:rsidRPr="009A6F81">
        <w:rPr>
          <w:rStyle w:val="62"/>
          <w:rFonts w:ascii="Times New Roman" w:hAnsi="Times New Roman" w:cs="Times New Roman"/>
          <w:b w:val="0"/>
          <w:kern w:val="1"/>
          <w:sz w:val="28"/>
          <w:szCs w:val="28"/>
        </w:rPr>
        <w:t xml:space="preserve">Администрации </w:t>
      </w:r>
      <w:r w:rsidR="00F81078" w:rsidRPr="009A6F81">
        <w:rPr>
          <w:rStyle w:val="62"/>
          <w:rFonts w:ascii="Times New Roman" w:hAnsi="Times New Roman" w:cs="Times New Roman"/>
          <w:b w:val="0"/>
          <w:kern w:val="1"/>
          <w:sz w:val="28"/>
          <w:szCs w:val="28"/>
        </w:rPr>
        <w:t>Литвиновского</w:t>
      </w:r>
      <w:r w:rsidRPr="009A6F81">
        <w:rPr>
          <w:rStyle w:val="62"/>
          <w:rFonts w:ascii="Times New Roman" w:hAnsi="Times New Roman" w:cs="Times New Roman"/>
          <w:b w:val="0"/>
          <w:kern w:val="1"/>
          <w:sz w:val="28"/>
          <w:szCs w:val="28"/>
        </w:rPr>
        <w:t xml:space="preserve"> сельского поселения</w:t>
      </w:r>
      <w:r w:rsidRPr="009A6F81">
        <w:rPr>
          <w:rStyle w:val="62"/>
          <w:rFonts w:ascii="Times New Roman" w:hAnsi="Times New Roman" w:cs="Times New Roman"/>
          <w:b w:val="0"/>
          <w:sz w:val="28"/>
          <w:szCs w:val="28"/>
        </w:rPr>
        <w:t xml:space="preserve"> </w:t>
      </w:r>
      <w:r w:rsidR="005F09B2" w:rsidRPr="009A6F81">
        <w:rPr>
          <w:color w:val="000000"/>
          <w:sz w:val="28"/>
          <w:szCs w:val="28"/>
        </w:rPr>
        <w:t xml:space="preserve">о </w:t>
      </w:r>
      <w:r w:rsidR="004A7689" w:rsidRPr="009A6F81">
        <w:rPr>
          <w:sz w:val="28"/>
          <w:szCs w:val="28"/>
        </w:rPr>
        <w:t>предоставлении земельного участка, находящегося в муниципальной собственности, гражданину или юридическому лицу  в собственность бесплатно</w:t>
      </w:r>
      <w:r w:rsidR="00D10014" w:rsidRPr="009A6F81">
        <w:rPr>
          <w:color w:val="000000"/>
          <w:sz w:val="28"/>
          <w:szCs w:val="28"/>
        </w:rPr>
        <w:t>,</w:t>
      </w:r>
      <w:r w:rsidR="005F09B2" w:rsidRPr="009A6F81">
        <w:rPr>
          <w:sz w:val="28"/>
          <w:szCs w:val="28"/>
        </w:rPr>
        <w:t xml:space="preserve"> </w:t>
      </w:r>
      <w:r w:rsidR="005F09B2" w:rsidRPr="009A6F81">
        <w:rPr>
          <w:color w:val="000000"/>
          <w:sz w:val="28"/>
          <w:szCs w:val="28"/>
        </w:rPr>
        <w:t>в соответствии с законодательством Российской Федерации и законодательством Ростовской области;</w:t>
      </w:r>
      <w:r w:rsidRPr="009A6F81">
        <w:rPr>
          <w:rStyle w:val="62"/>
          <w:rFonts w:ascii="Times New Roman" w:hAnsi="Times New Roman" w:cs="Times New Roman"/>
          <w:b w:val="0"/>
          <w:sz w:val="28"/>
          <w:szCs w:val="28"/>
        </w:rPr>
        <w:t xml:space="preserve"> </w:t>
      </w:r>
    </w:p>
    <w:p w:rsidR="006F4618" w:rsidRPr="009A6F81" w:rsidRDefault="006F4618" w:rsidP="006F4618">
      <w:pPr>
        <w:suppressAutoHyphens/>
        <w:spacing w:line="228" w:lineRule="auto"/>
        <w:ind w:firstLine="709"/>
        <w:jc w:val="both"/>
        <w:rPr>
          <w:sz w:val="28"/>
          <w:szCs w:val="28"/>
        </w:rPr>
      </w:pPr>
      <w:r w:rsidRPr="009A6F81">
        <w:rPr>
          <w:sz w:val="28"/>
          <w:szCs w:val="28"/>
        </w:rPr>
        <w:t>- уведомление об отказе в предоставлении услуги.</w:t>
      </w:r>
    </w:p>
    <w:p w:rsidR="006F4618" w:rsidRPr="009A6F81" w:rsidRDefault="006F4618" w:rsidP="006F4618">
      <w:pPr>
        <w:pStyle w:val="ConsPlusNormal"/>
        <w:spacing w:line="228" w:lineRule="auto"/>
        <w:jc w:val="both"/>
        <w:rPr>
          <w:rFonts w:ascii="Times New Roman" w:hAnsi="Times New Roman" w:cs="Times New Roman"/>
          <w:sz w:val="28"/>
          <w:szCs w:val="28"/>
        </w:rPr>
      </w:pPr>
      <w:r w:rsidRPr="009A6F81">
        <w:rPr>
          <w:rFonts w:ascii="Times New Roman" w:hAnsi="Times New Roman" w:cs="Times New Roman"/>
          <w:sz w:val="28"/>
          <w:szCs w:val="28"/>
        </w:rPr>
        <w:lastRenderedPageBreak/>
        <w:t>Способом фиксации результата административной процедуры является передача подготовленного документа в МФЦ, либо специалисту</w:t>
      </w:r>
      <w:r w:rsidRPr="009A6F81">
        <w:rPr>
          <w:rFonts w:ascii="Times New Roman" w:hAnsi="Times New Roman" w:cs="Times New Roman"/>
          <w:sz w:val="28"/>
          <w:szCs w:val="28"/>
        </w:rPr>
        <w:br/>
        <w:t xml:space="preserve">Администрации </w:t>
      </w:r>
      <w:r w:rsidR="00F81078" w:rsidRPr="009A6F81">
        <w:rPr>
          <w:rFonts w:ascii="Times New Roman" w:hAnsi="Times New Roman" w:cs="Times New Roman"/>
          <w:sz w:val="28"/>
          <w:szCs w:val="28"/>
        </w:rPr>
        <w:t>Литвиновского</w:t>
      </w:r>
      <w:r w:rsidRPr="009A6F81">
        <w:rPr>
          <w:rFonts w:ascii="Times New Roman" w:hAnsi="Times New Roman" w:cs="Times New Roman"/>
          <w:sz w:val="28"/>
          <w:szCs w:val="28"/>
        </w:rPr>
        <w:t xml:space="preserve"> сельского поселения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6F4618" w:rsidRPr="009A6F81" w:rsidRDefault="006F4618" w:rsidP="006F4618">
      <w:pPr>
        <w:pStyle w:val="ConsPlusNormal"/>
        <w:spacing w:line="228" w:lineRule="auto"/>
        <w:ind w:firstLine="709"/>
        <w:jc w:val="both"/>
        <w:rPr>
          <w:rFonts w:ascii="Times New Roman" w:hAnsi="Times New Roman" w:cs="Times New Roman"/>
          <w:sz w:val="28"/>
          <w:szCs w:val="28"/>
        </w:rPr>
      </w:pPr>
      <w:r w:rsidRPr="009A6F81">
        <w:rPr>
          <w:rFonts w:ascii="Times New Roman" w:hAnsi="Times New Roman" w:cs="Times New Roman"/>
          <w:sz w:val="28"/>
          <w:szCs w:val="28"/>
        </w:rPr>
        <w:t xml:space="preserve">Максимальный срок исполнения данной административной процедуры составляет </w:t>
      </w:r>
      <w:r w:rsidR="00BE0601" w:rsidRPr="009A6F81">
        <w:rPr>
          <w:rFonts w:ascii="Times New Roman" w:hAnsi="Times New Roman" w:cs="Times New Roman"/>
          <w:sz w:val="28"/>
          <w:szCs w:val="28"/>
        </w:rPr>
        <w:t>8</w:t>
      </w:r>
      <w:r w:rsidRPr="009A6F81">
        <w:rPr>
          <w:rFonts w:ascii="Times New Roman" w:hAnsi="Times New Roman" w:cs="Times New Roman"/>
          <w:sz w:val="28"/>
          <w:szCs w:val="28"/>
        </w:rPr>
        <w:t xml:space="preserve"> рабочих дней.</w:t>
      </w:r>
    </w:p>
    <w:p w:rsidR="006F4618" w:rsidRPr="009A6F81" w:rsidRDefault="006F4618" w:rsidP="006F4618">
      <w:pPr>
        <w:spacing w:line="228" w:lineRule="auto"/>
        <w:ind w:firstLine="708"/>
        <w:jc w:val="both"/>
        <w:rPr>
          <w:sz w:val="28"/>
          <w:szCs w:val="28"/>
        </w:rPr>
      </w:pPr>
      <w:r w:rsidRPr="009A6F81">
        <w:rPr>
          <w:sz w:val="28"/>
          <w:szCs w:val="28"/>
        </w:rPr>
        <w:t>3.4. Выдача (направление) результата муниципальной услуги.</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tabs>
          <w:tab w:val="left" w:pos="142"/>
          <w:tab w:val="left" w:pos="284"/>
        </w:tabs>
        <w:spacing w:line="228" w:lineRule="auto"/>
        <w:ind w:firstLine="709"/>
        <w:jc w:val="both"/>
        <w:rPr>
          <w:sz w:val="28"/>
          <w:szCs w:val="28"/>
        </w:rPr>
      </w:pPr>
      <w:r w:rsidRPr="009A6F81">
        <w:rPr>
          <w:sz w:val="28"/>
          <w:szCs w:val="28"/>
        </w:rPr>
        <w:t>Содержание административного действия,  продолжительность и (или) максимальный срок его выполнения.</w:t>
      </w:r>
    </w:p>
    <w:p w:rsidR="006F4618" w:rsidRPr="009A6F81" w:rsidRDefault="006F4618" w:rsidP="006F4618">
      <w:pPr>
        <w:spacing w:line="228" w:lineRule="auto"/>
        <w:ind w:firstLine="708"/>
        <w:jc w:val="both"/>
        <w:rPr>
          <w:sz w:val="28"/>
          <w:szCs w:val="28"/>
        </w:rPr>
      </w:pPr>
      <w:r w:rsidRPr="009A6F81">
        <w:rPr>
          <w:sz w:val="28"/>
          <w:szCs w:val="28"/>
        </w:rPr>
        <w:t>3.4.1. Выдача результата муниципальной услуги при обращении заявителя в МФЦ.</w:t>
      </w:r>
    </w:p>
    <w:p w:rsidR="006F4618" w:rsidRPr="009A6F81" w:rsidRDefault="006F4618" w:rsidP="006F4618">
      <w:pPr>
        <w:autoSpaceDE w:val="0"/>
        <w:spacing w:line="228" w:lineRule="auto"/>
        <w:ind w:firstLine="709"/>
        <w:jc w:val="both"/>
        <w:rPr>
          <w:sz w:val="28"/>
          <w:szCs w:val="28"/>
        </w:rPr>
      </w:pPr>
      <w:r w:rsidRPr="009A6F81">
        <w:rPr>
          <w:sz w:val="28"/>
          <w:szCs w:val="28"/>
        </w:rPr>
        <w:t xml:space="preserve">В случае согласия заявителя, МФЦ уведомляет </w:t>
      </w:r>
      <w:r w:rsidRPr="009A6F81">
        <w:rPr>
          <w:sz w:val="28"/>
          <w:szCs w:val="28"/>
          <w:lang w:val="en-US"/>
        </w:rPr>
        <w:t>SMS</w:t>
      </w:r>
      <w:r w:rsidRPr="009A6F81">
        <w:rPr>
          <w:sz w:val="28"/>
          <w:szCs w:val="28"/>
        </w:rPr>
        <w:t xml:space="preserve">-сообщением </w:t>
      </w:r>
      <w:r w:rsidRPr="009A6F81">
        <w:rPr>
          <w:sz w:val="28"/>
          <w:szCs w:val="28"/>
        </w:rPr>
        <w:br/>
        <w:t>на мобильный номер телефона заявителя о ходе предоставления муниципальной услуги.</w:t>
      </w:r>
    </w:p>
    <w:p w:rsidR="006F4618" w:rsidRPr="009A6F81" w:rsidRDefault="006F4618" w:rsidP="006F4618">
      <w:pPr>
        <w:autoSpaceDE w:val="0"/>
        <w:spacing w:line="228" w:lineRule="auto"/>
        <w:ind w:firstLine="709"/>
        <w:jc w:val="both"/>
        <w:rPr>
          <w:sz w:val="28"/>
          <w:szCs w:val="28"/>
        </w:rPr>
      </w:pPr>
      <w:r w:rsidRPr="009A6F81">
        <w:rPr>
          <w:sz w:val="28"/>
          <w:szCs w:val="28"/>
        </w:rPr>
        <w:t>Выдача результата осуществляется в следующем порядке:</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заявитель (либо представитель заявителя) прибывает в МФЦ с документом, удостоверяющим личность (представитель заявителя </w:t>
      </w:r>
      <w:r w:rsidR="00955B47" w:rsidRPr="009A6F81">
        <w:rPr>
          <w:sz w:val="28"/>
          <w:szCs w:val="28"/>
        </w:rPr>
        <w:t>дополнительно пред</w:t>
      </w:r>
      <w:r w:rsidR="005F09B2" w:rsidRPr="009A6F81">
        <w:rPr>
          <w:sz w:val="28"/>
          <w:szCs w:val="28"/>
        </w:rPr>
        <w:t>ставляет документ</w:t>
      </w:r>
      <w:r w:rsidR="00955B47" w:rsidRPr="009A6F81">
        <w:rPr>
          <w:sz w:val="28"/>
          <w:szCs w:val="28"/>
        </w:rPr>
        <w:t>,</w:t>
      </w:r>
      <w:r w:rsidRPr="009A6F81">
        <w:rPr>
          <w:sz w:val="28"/>
          <w:szCs w:val="28"/>
        </w:rPr>
        <w:t xml:space="preserve"> удостоверяющий права (полномочия) действовать от имени заявителя);   </w:t>
      </w:r>
    </w:p>
    <w:p w:rsidR="006F4618" w:rsidRPr="009A6F81" w:rsidRDefault="006F4618" w:rsidP="006F4618">
      <w:pPr>
        <w:tabs>
          <w:tab w:val="left" w:pos="0"/>
        </w:tabs>
        <w:suppressAutoHyphens/>
        <w:spacing w:line="228" w:lineRule="auto"/>
        <w:jc w:val="both"/>
        <w:rPr>
          <w:sz w:val="28"/>
          <w:szCs w:val="28"/>
        </w:rPr>
      </w:pPr>
      <w:r w:rsidRPr="009A6F81">
        <w:rPr>
          <w:sz w:val="28"/>
          <w:szCs w:val="28"/>
        </w:rPr>
        <w:tab/>
        <w:t>специалист МФЦ знакомит заявителя с перечнем и содержанием выдаваемых документов;</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6F4618" w:rsidRPr="009A6F81" w:rsidRDefault="006F4618" w:rsidP="006F4618">
      <w:pPr>
        <w:spacing w:line="228" w:lineRule="auto"/>
        <w:ind w:firstLine="708"/>
        <w:jc w:val="both"/>
        <w:rPr>
          <w:sz w:val="28"/>
          <w:szCs w:val="28"/>
        </w:rPr>
      </w:pPr>
      <w:r w:rsidRPr="009A6F81">
        <w:rPr>
          <w:sz w:val="28"/>
          <w:szCs w:val="28"/>
        </w:rPr>
        <w:t xml:space="preserve">3.4.2. Выдача результата муниципальной услуги при обращении заявителя в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autoSpaceDE w:val="0"/>
        <w:spacing w:line="228" w:lineRule="auto"/>
        <w:ind w:firstLine="709"/>
        <w:jc w:val="both"/>
        <w:rPr>
          <w:sz w:val="28"/>
          <w:szCs w:val="28"/>
        </w:rPr>
      </w:pPr>
      <w:r w:rsidRPr="009A6F81">
        <w:rPr>
          <w:sz w:val="28"/>
          <w:szCs w:val="28"/>
        </w:rPr>
        <w:t>Выдача результата осуществляется в следующем порядке:</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Заявитель прибывает в Администрацию </w:t>
      </w:r>
      <w:r w:rsidR="00F81078" w:rsidRPr="009A6F81">
        <w:rPr>
          <w:sz w:val="28"/>
          <w:szCs w:val="28"/>
        </w:rPr>
        <w:t>Литвиновского</w:t>
      </w:r>
      <w:r w:rsidRPr="009A6F81">
        <w:rPr>
          <w:sz w:val="28"/>
          <w:szCs w:val="28"/>
        </w:rPr>
        <w:t xml:space="preserve"> сельского поселения с документом, удостоверяющим личность (представите</w:t>
      </w:r>
      <w:r w:rsidR="00955B47" w:rsidRPr="009A6F81">
        <w:rPr>
          <w:sz w:val="28"/>
          <w:szCs w:val="28"/>
        </w:rPr>
        <w:t>ль заявителя дополнительно пред</w:t>
      </w:r>
      <w:r w:rsidRPr="009A6F81">
        <w:rPr>
          <w:sz w:val="28"/>
          <w:szCs w:val="28"/>
        </w:rPr>
        <w:t>ставляет документ, удостоверяющий права (полномочия) действовать от имени заявителя);</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 специалист Администрации </w:t>
      </w:r>
      <w:r w:rsidR="00F81078" w:rsidRPr="009A6F81">
        <w:rPr>
          <w:sz w:val="28"/>
          <w:szCs w:val="28"/>
        </w:rPr>
        <w:t>Литвиновского</w:t>
      </w:r>
      <w:r w:rsidRPr="009A6F81">
        <w:rPr>
          <w:sz w:val="28"/>
          <w:szCs w:val="28"/>
        </w:rPr>
        <w:t xml:space="preserve"> сельского поселения знакомит заявителя с перечнем и содержанием выдаваемых документов;</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3.4.3. Направление результата муниципальной услуги почтовым отправлением.</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В случае указания заявителем способа получения документов </w:t>
      </w:r>
      <w:r w:rsidRPr="009A6F81">
        <w:rPr>
          <w:sz w:val="28"/>
          <w:szCs w:val="28"/>
        </w:rPr>
        <w:br/>
        <w:t xml:space="preserve">по почте результат муниципальной услуги специалист Администрации </w:t>
      </w:r>
      <w:r w:rsidR="00F81078" w:rsidRPr="009A6F81">
        <w:rPr>
          <w:sz w:val="28"/>
          <w:szCs w:val="28"/>
        </w:rPr>
        <w:t>Литвиновского</w:t>
      </w:r>
      <w:r w:rsidRPr="009A6F81">
        <w:rPr>
          <w:sz w:val="28"/>
          <w:szCs w:val="28"/>
        </w:rPr>
        <w:t xml:space="preserve"> сельского поселения направляет в адрес заявителя почтовым отправлением.</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 xml:space="preserve">3.4.4. Направление результата муниципальной услуги </w:t>
      </w:r>
      <w:r w:rsidRPr="009A6F81">
        <w:rPr>
          <w:sz w:val="28"/>
          <w:szCs w:val="28"/>
        </w:rPr>
        <w:br/>
        <w:t>с использованием ЕПГУ.</w:t>
      </w:r>
    </w:p>
    <w:p w:rsidR="006F4618" w:rsidRPr="009A6F81" w:rsidRDefault="006F4618" w:rsidP="006F4618">
      <w:pPr>
        <w:widowControl w:val="0"/>
        <w:tabs>
          <w:tab w:val="left" w:pos="554"/>
        </w:tabs>
        <w:spacing w:line="228" w:lineRule="auto"/>
        <w:ind w:firstLine="709"/>
        <w:jc w:val="both"/>
        <w:rPr>
          <w:color w:val="000000"/>
          <w:sz w:val="28"/>
          <w:szCs w:val="28"/>
        </w:rPr>
      </w:pPr>
      <w:r w:rsidRPr="009A6F81">
        <w:rPr>
          <w:color w:val="000000"/>
          <w:sz w:val="28"/>
          <w:szCs w:val="28"/>
        </w:rPr>
        <w:t xml:space="preserve">В случае поступления заявления на предоставление муниципальной услуги с использованием ЕПГУ, </w:t>
      </w:r>
      <w:r w:rsidRPr="009A6F81">
        <w:rPr>
          <w:sz w:val="28"/>
          <w:szCs w:val="28"/>
        </w:rPr>
        <w:t xml:space="preserve">специалист  Администрации </w:t>
      </w:r>
      <w:r w:rsidR="00F81078" w:rsidRPr="009A6F81">
        <w:rPr>
          <w:sz w:val="28"/>
          <w:szCs w:val="28"/>
        </w:rPr>
        <w:t>Литвиновского</w:t>
      </w:r>
      <w:r w:rsidRPr="009A6F81">
        <w:rPr>
          <w:sz w:val="28"/>
          <w:szCs w:val="28"/>
        </w:rPr>
        <w:t xml:space="preserve"> сельского поселения</w:t>
      </w:r>
      <w:r w:rsidRPr="009A6F81">
        <w:rPr>
          <w:color w:val="000000"/>
          <w:sz w:val="28"/>
          <w:szCs w:val="28"/>
        </w:rPr>
        <w:t xml:space="preserve"> направляет заявителю </w:t>
      </w:r>
      <w:r w:rsidR="007C30F8" w:rsidRPr="009A6F81">
        <w:rPr>
          <w:color w:val="000000"/>
          <w:sz w:val="28"/>
          <w:szCs w:val="28"/>
        </w:rPr>
        <w:t xml:space="preserve">результат муниципальной услуги </w:t>
      </w:r>
      <w:r w:rsidRPr="009A6F81">
        <w:rPr>
          <w:color w:val="000000"/>
          <w:sz w:val="28"/>
          <w:szCs w:val="28"/>
        </w:rPr>
        <w:t>с использованием ЕПГУ.</w:t>
      </w:r>
    </w:p>
    <w:p w:rsidR="006F4618" w:rsidRPr="009A6F81" w:rsidRDefault="006F4618" w:rsidP="006F4618">
      <w:pPr>
        <w:widowControl w:val="0"/>
        <w:tabs>
          <w:tab w:val="left" w:pos="554"/>
        </w:tabs>
        <w:spacing w:line="228" w:lineRule="auto"/>
        <w:ind w:firstLine="709"/>
        <w:jc w:val="both"/>
        <w:rPr>
          <w:sz w:val="28"/>
          <w:szCs w:val="28"/>
        </w:rPr>
      </w:pPr>
      <w:r w:rsidRPr="009A6F81">
        <w:rPr>
          <w:sz w:val="28"/>
          <w:szCs w:val="28"/>
        </w:rPr>
        <w:t>Ответственными за выполнение административной процедуры</w:t>
      </w:r>
      <w:r w:rsidRPr="009A6F81">
        <w:rPr>
          <w:b/>
          <w:sz w:val="28"/>
          <w:szCs w:val="28"/>
        </w:rPr>
        <w:t xml:space="preserve"> </w:t>
      </w:r>
      <w:r w:rsidRPr="009A6F81">
        <w:rPr>
          <w:sz w:val="28"/>
          <w:szCs w:val="28"/>
        </w:rPr>
        <w:t xml:space="preserve">являются специалисты Администрации </w:t>
      </w:r>
      <w:r w:rsidR="00F81078" w:rsidRPr="009A6F81">
        <w:rPr>
          <w:sz w:val="28"/>
          <w:szCs w:val="28"/>
        </w:rPr>
        <w:t>Литвиновского</w:t>
      </w:r>
      <w:r w:rsidRPr="009A6F81">
        <w:rPr>
          <w:sz w:val="28"/>
          <w:szCs w:val="28"/>
        </w:rPr>
        <w:t xml:space="preserve"> сельского поселения.</w:t>
      </w:r>
    </w:p>
    <w:p w:rsidR="009A6F81" w:rsidRDefault="009A6F81" w:rsidP="006F4618">
      <w:pPr>
        <w:widowControl w:val="0"/>
        <w:tabs>
          <w:tab w:val="left" w:pos="554"/>
        </w:tabs>
        <w:spacing w:line="228" w:lineRule="auto"/>
        <w:ind w:firstLine="709"/>
        <w:jc w:val="both"/>
        <w:rPr>
          <w:sz w:val="28"/>
          <w:szCs w:val="28"/>
        </w:rPr>
      </w:pPr>
    </w:p>
    <w:p w:rsidR="009A6F81" w:rsidRDefault="009A6F81" w:rsidP="006F4618">
      <w:pPr>
        <w:widowControl w:val="0"/>
        <w:tabs>
          <w:tab w:val="left" w:pos="554"/>
        </w:tabs>
        <w:spacing w:line="228" w:lineRule="auto"/>
        <w:ind w:firstLine="709"/>
        <w:jc w:val="both"/>
        <w:rPr>
          <w:sz w:val="28"/>
          <w:szCs w:val="28"/>
        </w:rPr>
      </w:pPr>
    </w:p>
    <w:p w:rsidR="006F4618" w:rsidRPr="009A6F81" w:rsidRDefault="006F4618" w:rsidP="006F4618">
      <w:pPr>
        <w:widowControl w:val="0"/>
        <w:tabs>
          <w:tab w:val="left" w:pos="554"/>
        </w:tabs>
        <w:spacing w:line="228" w:lineRule="auto"/>
        <w:ind w:firstLine="709"/>
        <w:jc w:val="both"/>
        <w:rPr>
          <w:color w:val="000000"/>
          <w:sz w:val="28"/>
          <w:szCs w:val="28"/>
        </w:rPr>
      </w:pPr>
      <w:r w:rsidRPr="009A6F81">
        <w:rPr>
          <w:sz w:val="28"/>
          <w:szCs w:val="28"/>
        </w:rPr>
        <w:lastRenderedPageBreak/>
        <w:t>Критерием принятия решения</w:t>
      </w:r>
      <w:r w:rsidRPr="009A6F81">
        <w:rPr>
          <w:b/>
          <w:sz w:val="28"/>
          <w:szCs w:val="28"/>
        </w:rPr>
        <w:t xml:space="preserve"> </w:t>
      </w:r>
      <w:r w:rsidRPr="009A6F81">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Результатом административной процедуры является выдача (направление) заявителю результата муниципальной услуги.</w:t>
      </w:r>
    </w:p>
    <w:p w:rsidR="006F4618" w:rsidRPr="009A6F81" w:rsidRDefault="006F4618" w:rsidP="006F4618">
      <w:pPr>
        <w:tabs>
          <w:tab w:val="left" w:pos="0"/>
        </w:tabs>
        <w:autoSpaceDE w:val="0"/>
        <w:spacing w:line="228" w:lineRule="auto"/>
        <w:ind w:firstLine="737"/>
        <w:jc w:val="both"/>
        <w:rPr>
          <w:sz w:val="28"/>
          <w:szCs w:val="28"/>
        </w:rPr>
      </w:pPr>
      <w:r w:rsidRPr="009A6F81">
        <w:rPr>
          <w:sz w:val="28"/>
          <w:szCs w:val="28"/>
        </w:rPr>
        <w:t>Способом фиксации результата административной процедуры является:</w:t>
      </w:r>
    </w:p>
    <w:p w:rsidR="006F4618" w:rsidRPr="009A6F81" w:rsidRDefault="006F4618" w:rsidP="006F4618">
      <w:pPr>
        <w:tabs>
          <w:tab w:val="left" w:pos="0"/>
        </w:tabs>
        <w:autoSpaceDE w:val="0"/>
        <w:spacing w:line="228" w:lineRule="auto"/>
        <w:ind w:firstLine="737"/>
        <w:jc w:val="both"/>
        <w:rPr>
          <w:sz w:val="28"/>
          <w:szCs w:val="28"/>
        </w:rPr>
      </w:pPr>
      <w:r w:rsidRPr="009A6F81">
        <w:rPr>
          <w:sz w:val="28"/>
          <w:szCs w:val="28"/>
        </w:rPr>
        <w:t xml:space="preserve">  при выдаче в МФЦ, либо в Администрации </w:t>
      </w:r>
      <w:r w:rsidR="00F81078" w:rsidRPr="009A6F81">
        <w:rPr>
          <w:sz w:val="28"/>
          <w:szCs w:val="28"/>
        </w:rPr>
        <w:t>Литвиновского</w:t>
      </w:r>
      <w:r w:rsidRPr="009A6F81">
        <w:rPr>
          <w:sz w:val="28"/>
          <w:szCs w:val="28"/>
        </w:rPr>
        <w:t xml:space="preserve"> сельского поселения  – личная подпись с расшифровкой  в соответствующей графе выписки МФЦ, либо книге учета Администрации </w:t>
      </w:r>
      <w:r w:rsidR="00F81078" w:rsidRPr="009A6F81">
        <w:rPr>
          <w:sz w:val="28"/>
          <w:szCs w:val="28"/>
        </w:rPr>
        <w:t>Литвиновского</w:t>
      </w:r>
      <w:r w:rsidRPr="009A6F81">
        <w:rPr>
          <w:sz w:val="28"/>
          <w:szCs w:val="28"/>
        </w:rPr>
        <w:t xml:space="preserve"> сельского поселения;</w:t>
      </w:r>
    </w:p>
    <w:p w:rsidR="006F4618" w:rsidRPr="009A6F81" w:rsidRDefault="006F4618" w:rsidP="006F4618">
      <w:pPr>
        <w:tabs>
          <w:tab w:val="left" w:pos="0"/>
        </w:tabs>
        <w:autoSpaceDE w:val="0"/>
        <w:spacing w:line="228" w:lineRule="auto"/>
        <w:ind w:firstLine="737"/>
        <w:jc w:val="both"/>
        <w:rPr>
          <w:sz w:val="28"/>
          <w:szCs w:val="28"/>
        </w:rPr>
      </w:pPr>
      <w:r w:rsidRPr="009A6F81">
        <w:rPr>
          <w:sz w:val="28"/>
          <w:szCs w:val="28"/>
        </w:rPr>
        <w:t>  при направлении почтой – отметка об отправке фиксируется в реестре заказной корреспонденции;</w:t>
      </w:r>
    </w:p>
    <w:p w:rsidR="006F4618" w:rsidRPr="009A6F81" w:rsidRDefault="006F4618" w:rsidP="006F4618">
      <w:pPr>
        <w:tabs>
          <w:tab w:val="left" w:pos="0"/>
        </w:tabs>
        <w:autoSpaceDE w:val="0"/>
        <w:spacing w:line="228" w:lineRule="auto"/>
        <w:ind w:firstLine="737"/>
        <w:jc w:val="both"/>
        <w:rPr>
          <w:sz w:val="28"/>
          <w:szCs w:val="28"/>
        </w:rPr>
      </w:pPr>
      <w:r w:rsidRPr="009A6F81">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6F4618" w:rsidRPr="009A6F81" w:rsidRDefault="006F4618" w:rsidP="006F4618">
      <w:pPr>
        <w:tabs>
          <w:tab w:val="left" w:pos="0"/>
        </w:tabs>
        <w:suppressAutoHyphens/>
        <w:spacing w:line="228" w:lineRule="auto"/>
        <w:ind w:firstLine="737"/>
        <w:jc w:val="both"/>
        <w:rPr>
          <w:sz w:val="28"/>
          <w:szCs w:val="28"/>
        </w:rPr>
      </w:pPr>
      <w:r w:rsidRPr="009A6F81">
        <w:rPr>
          <w:sz w:val="28"/>
          <w:szCs w:val="28"/>
        </w:rPr>
        <w:t>Максимальный срок исполнения данной административной процедуры составляет 1 рабочий день.</w:t>
      </w:r>
    </w:p>
    <w:p w:rsidR="006F4618" w:rsidRPr="009A6F81" w:rsidRDefault="006F4618" w:rsidP="006F4618">
      <w:pPr>
        <w:tabs>
          <w:tab w:val="left" w:pos="142"/>
          <w:tab w:val="left" w:pos="284"/>
        </w:tabs>
        <w:spacing w:line="228" w:lineRule="auto"/>
        <w:ind w:firstLine="709"/>
        <w:jc w:val="both"/>
        <w:rPr>
          <w:bCs/>
          <w:color w:val="000000"/>
          <w:sz w:val="28"/>
          <w:szCs w:val="28"/>
        </w:rPr>
      </w:pPr>
      <w:r w:rsidRPr="009A6F81">
        <w:rPr>
          <w:sz w:val="28"/>
          <w:szCs w:val="28"/>
        </w:rPr>
        <w:t xml:space="preserve">3.5. </w:t>
      </w:r>
      <w:r w:rsidRPr="009A6F81">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9A6F81">
        <w:rPr>
          <w:bCs/>
          <w:sz w:val="28"/>
          <w:szCs w:val="28"/>
        </w:rPr>
        <w:t>пункте 1.3.</w:t>
      </w:r>
      <w:r w:rsidRPr="009A6F81">
        <w:rPr>
          <w:bCs/>
          <w:color w:val="000000"/>
          <w:sz w:val="28"/>
          <w:szCs w:val="28"/>
        </w:rPr>
        <w:t xml:space="preserve"> раздела 1 настоящего регламента.</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 xml:space="preserve">3.5.2. Формирование запроса заявителем осуществляется посредством заполнения электронной формы запроса на ЕПГУ </w:t>
      </w:r>
      <w:r w:rsidRPr="009A6F81">
        <w:rPr>
          <w:sz w:val="28"/>
          <w:szCs w:val="28"/>
        </w:rPr>
        <w:t>без необходимости дополнительной подачи документов в какой-либо иной форме</w:t>
      </w:r>
      <w:r w:rsidRPr="009A6F81">
        <w:rPr>
          <w:bCs/>
          <w:color w:val="000000"/>
          <w:sz w:val="28"/>
          <w:szCs w:val="28"/>
        </w:rPr>
        <w:t>.</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На ЕПГУ размещаются образцы заполнения электронной формы запроса о предоставлении услуги.</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При формировании запроса заявителю обеспечивается:</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6F4618" w:rsidRPr="009A6F81" w:rsidRDefault="006F4618" w:rsidP="006F4618">
      <w:pPr>
        <w:spacing w:line="228" w:lineRule="auto"/>
        <w:ind w:firstLine="708"/>
        <w:jc w:val="both"/>
        <w:rPr>
          <w:bCs/>
          <w:color w:val="000000"/>
          <w:sz w:val="28"/>
          <w:szCs w:val="28"/>
        </w:rPr>
      </w:pPr>
      <w:r w:rsidRPr="009A6F81">
        <w:rPr>
          <w:bCs/>
          <w:color w:val="000000"/>
          <w:sz w:val="28"/>
          <w:szCs w:val="28"/>
        </w:rPr>
        <w:t>3) возможность печати на бумажном носителе копии электронной формы запроса;</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9A6F81" w:rsidRDefault="009A6F81" w:rsidP="006F4618">
      <w:pPr>
        <w:suppressAutoHyphens/>
        <w:spacing w:line="228" w:lineRule="auto"/>
        <w:ind w:firstLine="709"/>
        <w:jc w:val="both"/>
        <w:rPr>
          <w:bCs/>
          <w:color w:val="000000"/>
          <w:sz w:val="28"/>
          <w:szCs w:val="28"/>
        </w:rPr>
      </w:pPr>
    </w:p>
    <w:p w:rsidR="009A6F81" w:rsidRDefault="009A6F81" w:rsidP="006F4618">
      <w:pPr>
        <w:suppressAutoHyphens/>
        <w:spacing w:line="228" w:lineRule="auto"/>
        <w:ind w:firstLine="709"/>
        <w:jc w:val="both"/>
        <w:rPr>
          <w:bCs/>
          <w:color w:val="000000"/>
          <w:sz w:val="28"/>
          <w:szCs w:val="28"/>
        </w:rPr>
      </w:pP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lastRenderedPageBreak/>
        <w:t>6) возможность вернуться на любой из этапов заполнения электронной формы запроса без потери, ранее введенной информации;</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w:t>
      </w:r>
      <w:r w:rsidR="00F81078" w:rsidRPr="009A6F81">
        <w:rPr>
          <w:sz w:val="28"/>
          <w:szCs w:val="28"/>
        </w:rPr>
        <w:t>Литвиновского</w:t>
      </w:r>
      <w:r w:rsidRPr="009A6F81">
        <w:rPr>
          <w:sz w:val="28"/>
          <w:szCs w:val="28"/>
        </w:rPr>
        <w:t xml:space="preserve"> сельского поселения</w:t>
      </w:r>
      <w:r w:rsidRPr="009A6F81">
        <w:rPr>
          <w:bCs/>
          <w:color w:val="000000"/>
          <w:sz w:val="28"/>
          <w:szCs w:val="28"/>
        </w:rPr>
        <w:t xml:space="preserve"> посредством ЕПГУ.</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3.5.3. Администрация </w:t>
      </w:r>
      <w:r w:rsidR="00F81078" w:rsidRPr="009A6F81">
        <w:rPr>
          <w:sz w:val="28"/>
          <w:szCs w:val="28"/>
        </w:rPr>
        <w:t>Литвиновского</w:t>
      </w:r>
      <w:r w:rsidRPr="009A6F81">
        <w:rPr>
          <w:sz w:val="28"/>
          <w:szCs w:val="28"/>
        </w:rPr>
        <w:t xml:space="preserve"> сельского поселения</w:t>
      </w:r>
      <w:r w:rsidRPr="009A6F81">
        <w:rPr>
          <w:bCs/>
          <w:color w:val="000000"/>
          <w:sz w:val="28"/>
          <w:szCs w:val="28"/>
        </w:rPr>
        <w:t xml:space="preserve">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9A6F81">
        <w:rPr>
          <w:bCs/>
          <w:sz w:val="28"/>
          <w:szCs w:val="28"/>
        </w:rPr>
        <w:t>3.1.4.</w:t>
      </w:r>
      <w:r w:rsidRPr="009A6F81">
        <w:rPr>
          <w:bCs/>
          <w:color w:val="000000"/>
          <w:sz w:val="28"/>
          <w:szCs w:val="28"/>
        </w:rPr>
        <w:t xml:space="preserve"> раздела 3 настоящего регламента.</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3.5.4. После регистрации запрос направляется специалисту Администрации </w:t>
      </w:r>
      <w:r w:rsidR="00F81078" w:rsidRPr="009A6F81">
        <w:rPr>
          <w:sz w:val="28"/>
          <w:szCs w:val="28"/>
        </w:rPr>
        <w:t>Литвиновского</w:t>
      </w:r>
      <w:r w:rsidRPr="009A6F81">
        <w:rPr>
          <w:sz w:val="28"/>
          <w:szCs w:val="28"/>
        </w:rPr>
        <w:t xml:space="preserve"> сельского поселения</w:t>
      </w:r>
      <w:r w:rsidRPr="009A6F81">
        <w:rPr>
          <w:bCs/>
          <w:color w:val="000000"/>
          <w:sz w:val="28"/>
          <w:szCs w:val="28"/>
        </w:rPr>
        <w:t>, ответственному за предоставление муниципальной услуги.</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После принятия запроса статус запроса заявителя в личном кабинете </w:t>
      </w:r>
      <w:r w:rsidRPr="009A6F81">
        <w:rPr>
          <w:bCs/>
          <w:color w:val="000000"/>
          <w:sz w:val="28"/>
          <w:szCs w:val="28"/>
        </w:rPr>
        <w:br/>
        <w:t>на ЕПГУ в автоматическом режиме обновляется до статуса «принято».</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3.5.5. После выполнения административных процедур, описанных в пунктах 3.1.-3.3.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6F4618" w:rsidRPr="009A6F81" w:rsidRDefault="006F4618" w:rsidP="006F4618">
      <w:pPr>
        <w:suppressAutoHyphens/>
        <w:spacing w:line="228" w:lineRule="auto"/>
        <w:ind w:firstLine="709"/>
        <w:jc w:val="both"/>
        <w:rPr>
          <w:bCs/>
          <w:sz w:val="28"/>
          <w:szCs w:val="28"/>
        </w:rPr>
      </w:pPr>
      <w:r w:rsidRPr="009A6F81">
        <w:rPr>
          <w:bCs/>
          <w:sz w:val="28"/>
          <w:szCs w:val="28"/>
        </w:rPr>
        <w:t xml:space="preserve">Предоставление в электронной форме заявителям информации </w:t>
      </w:r>
      <w:r w:rsidRPr="009A6F81">
        <w:rPr>
          <w:bCs/>
          <w:sz w:val="28"/>
          <w:szCs w:val="28"/>
        </w:rPr>
        <w:br/>
        <w:t>о ходе предоставления услуги осуществляется посредством ЕПГУ в порядке, установленном в пункте 1.3.1.</w:t>
      </w:r>
      <w:r w:rsidRPr="009A6F81">
        <w:rPr>
          <w:bCs/>
          <w:color w:val="FF0000"/>
          <w:sz w:val="28"/>
          <w:szCs w:val="28"/>
        </w:rPr>
        <w:t xml:space="preserve">  </w:t>
      </w:r>
      <w:r w:rsidRPr="009A6F81">
        <w:rPr>
          <w:bCs/>
          <w:sz w:val="28"/>
          <w:szCs w:val="28"/>
        </w:rPr>
        <w:t>раздела 1 Административного регламента.</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При предоставлении услуги в электронной форме заявителю направляется:</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а) уведомление о записи на прием в МФЦ, содержащее сведения о дате, времени и месте приема;</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 xml:space="preserve">3.5.7.  Заявителям обеспечивается возможность оценить доступность </w:t>
      </w:r>
      <w:r w:rsidRPr="009A6F81">
        <w:rPr>
          <w:bCs/>
          <w:color w:val="000000"/>
          <w:sz w:val="28"/>
          <w:szCs w:val="28"/>
        </w:rPr>
        <w:br/>
        <w:t>и качество муниципальной услуги на ЕПГУ.</w:t>
      </w:r>
    </w:p>
    <w:p w:rsidR="006F4618" w:rsidRPr="009A6F81" w:rsidRDefault="006F4618" w:rsidP="006F4618">
      <w:pPr>
        <w:suppressAutoHyphens/>
        <w:spacing w:line="228" w:lineRule="auto"/>
        <w:ind w:firstLine="709"/>
        <w:jc w:val="both"/>
        <w:rPr>
          <w:bCs/>
          <w:color w:val="000000"/>
          <w:sz w:val="28"/>
          <w:szCs w:val="28"/>
        </w:rPr>
      </w:pPr>
      <w:r w:rsidRPr="009A6F81">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6F4618" w:rsidRPr="009A6F81" w:rsidRDefault="006F4618" w:rsidP="006F4618">
      <w:pPr>
        <w:spacing w:line="228" w:lineRule="auto"/>
        <w:ind w:firstLine="709"/>
        <w:jc w:val="both"/>
        <w:rPr>
          <w:bCs/>
          <w:sz w:val="28"/>
          <w:szCs w:val="28"/>
        </w:rPr>
      </w:pPr>
      <w:r w:rsidRPr="009A6F81">
        <w:rPr>
          <w:sz w:val="28"/>
          <w:szCs w:val="28"/>
        </w:rPr>
        <w:lastRenderedPageBreak/>
        <w:t>3.6. Порядок</w:t>
      </w:r>
      <w:r w:rsidRPr="009A6F81">
        <w:rPr>
          <w:bCs/>
          <w:sz w:val="28"/>
          <w:szCs w:val="28"/>
        </w:rPr>
        <w:t xml:space="preserve"> выполнения административных процедур (действий) многофункциональными центрами предоставления государственных и муниципальных услуг.</w:t>
      </w:r>
    </w:p>
    <w:p w:rsidR="006F4618" w:rsidRPr="009A6F81" w:rsidRDefault="006F4618" w:rsidP="006F4618">
      <w:pPr>
        <w:autoSpaceDE w:val="0"/>
        <w:spacing w:line="228" w:lineRule="auto"/>
        <w:ind w:firstLine="709"/>
        <w:jc w:val="both"/>
        <w:rPr>
          <w:sz w:val="28"/>
          <w:szCs w:val="28"/>
        </w:rPr>
      </w:pPr>
      <w:bookmarkStart w:id="14" w:name="sub_2222"/>
      <w:r w:rsidRPr="009A6F81">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Административного регламента.</w:t>
      </w:r>
    </w:p>
    <w:p w:rsidR="006F4618" w:rsidRPr="009A6F81" w:rsidRDefault="006F4618" w:rsidP="006F4618">
      <w:pPr>
        <w:autoSpaceDE w:val="0"/>
        <w:spacing w:line="228" w:lineRule="auto"/>
        <w:ind w:firstLine="709"/>
        <w:jc w:val="both"/>
        <w:rPr>
          <w:sz w:val="28"/>
          <w:szCs w:val="28"/>
        </w:rPr>
      </w:pPr>
      <w:r w:rsidRPr="009A6F81">
        <w:rPr>
          <w:sz w:val="28"/>
          <w:szCs w:val="28"/>
        </w:rPr>
        <w:t>Прием и регистрация заявления и пакета документов  в МФЦ, осуществляется в порядке, установленном пунктом 3.1.1 раздела 3 Административного регламента.</w:t>
      </w:r>
    </w:p>
    <w:p w:rsidR="006F4618" w:rsidRPr="009A6F81" w:rsidRDefault="006F4618" w:rsidP="006F4618">
      <w:pPr>
        <w:autoSpaceDE w:val="0"/>
        <w:spacing w:line="228" w:lineRule="auto"/>
        <w:ind w:firstLine="709"/>
        <w:jc w:val="both"/>
        <w:rPr>
          <w:sz w:val="28"/>
          <w:szCs w:val="28"/>
        </w:rPr>
      </w:pPr>
      <w:r w:rsidRPr="009A6F81">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Административного регламента.</w:t>
      </w:r>
    </w:p>
    <w:p w:rsidR="006F4618" w:rsidRPr="009A6F81" w:rsidRDefault="006F4618" w:rsidP="006F4618">
      <w:pPr>
        <w:autoSpaceDE w:val="0"/>
        <w:spacing w:line="228" w:lineRule="auto"/>
        <w:ind w:firstLine="709"/>
        <w:jc w:val="both"/>
        <w:rPr>
          <w:sz w:val="28"/>
          <w:szCs w:val="28"/>
        </w:rPr>
      </w:pPr>
      <w:r w:rsidRPr="009A6F81">
        <w:rPr>
          <w:sz w:val="28"/>
          <w:szCs w:val="28"/>
        </w:rPr>
        <w:t xml:space="preserve">Выдача заявителю результата муниципальной услуги, осуществляется </w:t>
      </w:r>
      <w:r w:rsidRPr="009A6F81">
        <w:rPr>
          <w:sz w:val="28"/>
          <w:szCs w:val="28"/>
        </w:rPr>
        <w:br/>
        <w:t>в порядке, установленном пунктом 3.4.1 раздела 3 Административного регламента.</w:t>
      </w:r>
    </w:p>
    <w:p w:rsidR="006F4618" w:rsidRPr="009A6F81" w:rsidRDefault="006F4618" w:rsidP="006F4618">
      <w:pPr>
        <w:autoSpaceDE w:val="0"/>
        <w:spacing w:line="228" w:lineRule="auto"/>
        <w:ind w:firstLine="709"/>
        <w:jc w:val="both"/>
        <w:rPr>
          <w:bCs/>
          <w:sz w:val="28"/>
          <w:szCs w:val="28"/>
        </w:rPr>
      </w:pPr>
      <w:r w:rsidRPr="009A6F81">
        <w:rPr>
          <w:bCs/>
          <w:sz w:val="28"/>
          <w:szCs w:val="28"/>
        </w:rPr>
        <w:t xml:space="preserve">3.7.  Порядок исправления допущенных опечаток и ошибок в выданных </w:t>
      </w:r>
      <w:r w:rsidRPr="009A6F81">
        <w:rPr>
          <w:bCs/>
          <w:sz w:val="28"/>
          <w:szCs w:val="28"/>
        </w:rPr>
        <w:br/>
        <w:t>в результате предоставления муниципальной услуги документах.</w:t>
      </w:r>
    </w:p>
    <w:p w:rsidR="006F4618" w:rsidRPr="009A6F81" w:rsidRDefault="006F4618" w:rsidP="006F4618">
      <w:pPr>
        <w:autoSpaceDE w:val="0"/>
        <w:spacing w:line="228" w:lineRule="auto"/>
        <w:ind w:firstLine="709"/>
        <w:jc w:val="both"/>
        <w:rPr>
          <w:bCs/>
          <w:sz w:val="28"/>
          <w:szCs w:val="28"/>
        </w:rPr>
      </w:pPr>
      <w:r w:rsidRPr="009A6F81">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6F4618" w:rsidRPr="009A6F81" w:rsidRDefault="006F4618" w:rsidP="006F4618">
      <w:pPr>
        <w:autoSpaceDE w:val="0"/>
        <w:spacing w:line="228" w:lineRule="auto"/>
        <w:ind w:firstLine="709"/>
        <w:jc w:val="both"/>
        <w:rPr>
          <w:bCs/>
          <w:sz w:val="28"/>
          <w:szCs w:val="28"/>
        </w:rPr>
      </w:pPr>
      <w:r w:rsidRPr="009A6F81">
        <w:rPr>
          <w:bCs/>
          <w:sz w:val="28"/>
          <w:szCs w:val="28"/>
        </w:rPr>
        <w:t>Специалист уполномоченного отдела в срок, не превышающий 3 рабочих дней со дня регистрации соответствующего заявления, проводит проверку указанных в заявлении сведений.</w:t>
      </w:r>
    </w:p>
    <w:p w:rsidR="006F4618" w:rsidRPr="009A6F81" w:rsidRDefault="006F4618" w:rsidP="006F4618">
      <w:pPr>
        <w:autoSpaceDE w:val="0"/>
        <w:spacing w:line="228" w:lineRule="auto"/>
        <w:ind w:firstLine="709"/>
        <w:jc w:val="both"/>
        <w:rPr>
          <w:bCs/>
          <w:sz w:val="28"/>
          <w:szCs w:val="28"/>
        </w:rPr>
      </w:pPr>
      <w:r w:rsidRPr="009A6F81">
        <w:rPr>
          <w:bCs/>
          <w:sz w:val="28"/>
          <w:szCs w:val="28"/>
        </w:rPr>
        <w:t xml:space="preserve">В случае выявления допущенных опечаток и (или) ошибок  в выданных </w:t>
      </w:r>
      <w:r w:rsidRPr="009A6F81">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5 рабочих дней со дня регистрации соответствующего заявления.</w:t>
      </w:r>
    </w:p>
    <w:p w:rsidR="006F4618" w:rsidRPr="009A6F81" w:rsidRDefault="006F4618" w:rsidP="006F4618">
      <w:pPr>
        <w:autoSpaceDE w:val="0"/>
        <w:spacing w:line="228" w:lineRule="auto"/>
        <w:ind w:firstLine="709"/>
        <w:jc w:val="both"/>
        <w:rPr>
          <w:bCs/>
          <w:sz w:val="28"/>
          <w:szCs w:val="28"/>
        </w:rPr>
      </w:pPr>
      <w:r w:rsidRPr="009A6F81">
        <w:rPr>
          <w:bCs/>
          <w:sz w:val="28"/>
          <w:szCs w:val="28"/>
        </w:rPr>
        <w:t xml:space="preserve">В случае отсутствия опечаток и (или) ошибок в документах, выданных </w:t>
      </w:r>
      <w:r w:rsidRPr="009A6F81">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6F4618" w:rsidRPr="009A6F81" w:rsidRDefault="006F4618" w:rsidP="006F4618">
      <w:pPr>
        <w:autoSpaceDE w:val="0"/>
        <w:spacing w:line="228" w:lineRule="auto"/>
        <w:ind w:firstLine="709"/>
        <w:jc w:val="both"/>
        <w:rPr>
          <w:sz w:val="28"/>
          <w:szCs w:val="28"/>
        </w:rPr>
      </w:pPr>
      <w:r w:rsidRPr="009A6F81">
        <w:rPr>
          <w:bCs/>
          <w:sz w:val="28"/>
          <w:szCs w:val="28"/>
        </w:rPr>
        <w:t xml:space="preserve">Выдача (направление) результата рассмотрения заявления </w:t>
      </w:r>
      <w:r w:rsidRPr="009A6F81">
        <w:rPr>
          <w:bCs/>
          <w:sz w:val="28"/>
          <w:szCs w:val="28"/>
        </w:rPr>
        <w:br/>
        <w:t xml:space="preserve">об исправлении опечаток и (или) ошибок осуществляется в соответствии </w:t>
      </w:r>
      <w:r w:rsidRPr="009A6F81">
        <w:rPr>
          <w:bCs/>
          <w:sz w:val="28"/>
          <w:szCs w:val="28"/>
        </w:rPr>
        <w:br/>
        <w:t>с пунктами 3.4.1, 3.4.2, 3.4.3, 3.4.4 (на адрес электронной почты) раздела 3 Административного регламента.</w:t>
      </w:r>
      <w:r w:rsidRPr="009A6F81">
        <w:rPr>
          <w:sz w:val="28"/>
          <w:szCs w:val="28"/>
        </w:rPr>
        <w:t xml:space="preserve"> </w:t>
      </w:r>
    </w:p>
    <w:p w:rsidR="006F4618" w:rsidRPr="009A6F81" w:rsidRDefault="006F4618" w:rsidP="006F4618">
      <w:pPr>
        <w:spacing w:line="228" w:lineRule="auto"/>
        <w:ind w:firstLine="708"/>
        <w:jc w:val="both"/>
        <w:rPr>
          <w:bCs/>
          <w:color w:val="000000"/>
          <w:sz w:val="28"/>
          <w:szCs w:val="28"/>
        </w:rPr>
      </w:pPr>
    </w:p>
    <w:bookmarkEnd w:id="14"/>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D06051" w:rsidP="00D64ABD">
      <w:pPr>
        <w:tabs>
          <w:tab w:val="left" w:pos="142"/>
          <w:tab w:val="left" w:pos="284"/>
        </w:tabs>
        <w:spacing w:line="228" w:lineRule="auto"/>
        <w:ind w:firstLine="709"/>
        <w:jc w:val="center"/>
        <w:rPr>
          <w:sz w:val="28"/>
          <w:szCs w:val="28"/>
        </w:rPr>
      </w:pPr>
    </w:p>
    <w:p w:rsidR="00D06051" w:rsidRPr="009A6F81" w:rsidRDefault="003A5121" w:rsidP="00D64ABD">
      <w:pPr>
        <w:tabs>
          <w:tab w:val="left" w:pos="142"/>
          <w:tab w:val="left" w:pos="284"/>
        </w:tabs>
        <w:spacing w:line="228" w:lineRule="auto"/>
        <w:ind w:firstLine="709"/>
        <w:jc w:val="center"/>
        <w:rPr>
          <w:b/>
          <w:color w:val="000000"/>
          <w:sz w:val="28"/>
          <w:szCs w:val="28"/>
        </w:rPr>
      </w:pPr>
      <w:r w:rsidRPr="009A6F81">
        <w:rPr>
          <w:b/>
          <w:color w:val="000000"/>
          <w:sz w:val="28"/>
          <w:szCs w:val="28"/>
        </w:rPr>
        <w:lastRenderedPageBreak/>
        <w:t xml:space="preserve">                                                                                                                   </w:t>
      </w:r>
      <w:r w:rsidR="001B18F7" w:rsidRPr="009A6F81">
        <w:rPr>
          <w:b/>
          <w:color w:val="000000"/>
          <w:sz w:val="28"/>
          <w:szCs w:val="28"/>
        </w:rPr>
        <w:t xml:space="preserve">                                                 </w:t>
      </w:r>
      <w:r w:rsidRPr="009A6F81">
        <w:rPr>
          <w:b/>
          <w:color w:val="000000"/>
          <w:sz w:val="28"/>
          <w:szCs w:val="28"/>
        </w:rPr>
        <w:t xml:space="preserve"> </w:t>
      </w:r>
      <w:r w:rsidR="00AB40A3" w:rsidRPr="009A6F81">
        <w:rPr>
          <w:b/>
          <w:color w:val="000000"/>
          <w:sz w:val="28"/>
          <w:szCs w:val="28"/>
        </w:rPr>
        <w:t xml:space="preserve">                                       </w:t>
      </w:r>
      <w:r w:rsidR="00D06051" w:rsidRPr="009A6F81">
        <w:rPr>
          <w:b/>
          <w:color w:val="000000"/>
          <w:sz w:val="28"/>
          <w:szCs w:val="28"/>
        </w:rPr>
        <w:t xml:space="preserve">                     </w:t>
      </w:r>
    </w:p>
    <w:p w:rsidR="00AB40A3" w:rsidRPr="009A6F81" w:rsidRDefault="00D06051" w:rsidP="009A6F81">
      <w:pPr>
        <w:tabs>
          <w:tab w:val="left" w:pos="142"/>
          <w:tab w:val="left" w:pos="284"/>
        </w:tabs>
        <w:spacing w:line="228" w:lineRule="auto"/>
        <w:ind w:firstLine="709"/>
        <w:jc w:val="right"/>
        <w:rPr>
          <w:color w:val="000000"/>
          <w:sz w:val="28"/>
          <w:szCs w:val="28"/>
        </w:rPr>
      </w:pPr>
      <w:r w:rsidRPr="009A6F81">
        <w:rPr>
          <w:b/>
          <w:color w:val="000000"/>
          <w:sz w:val="28"/>
          <w:szCs w:val="28"/>
        </w:rPr>
        <w:t xml:space="preserve">                                                                                                                                             </w:t>
      </w:r>
      <w:r w:rsidR="00EA7AD1" w:rsidRPr="009A6F81">
        <w:rPr>
          <w:color w:val="000000"/>
          <w:sz w:val="28"/>
          <w:szCs w:val="28"/>
        </w:rPr>
        <w:t xml:space="preserve">Приложение </w:t>
      </w:r>
      <w:r w:rsidR="00EA7AD1" w:rsidRPr="009A6F81">
        <w:rPr>
          <w:bCs/>
          <w:color w:val="000000"/>
          <w:sz w:val="28"/>
          <w:szCs w:val="28"/>
        </w:rPr>
        <w:t xml:space="preserve">№ 1 </w:t>
      </w:r>
    </w:p>
    <w:p w:rsidR="00EA7AD1" w:rsidRPr="009A6F81" w:rsidRDefault="00EA7AD1" w:rsidP="009A6F81">
      <w:pPr>
        <w:pStyle w:val="3"/>
        <w:numPr>
          <w:ilvl w:val="2"/>
          <w:numId w:val="1"/>
        </w:numPr>
        <w:tabs>
          <w:tab w:val="clear" w:pos="0"/>
          <w:tab w:val="num" w:pos="720"/>
        </w:tabs>
        <w:spacing w:before="0" w:after="0" w:line="240" w:lineRule="auto"/>
        <w:ind w:left="0"/>
        <w:jc w:val="right"/>
        <w:rPr>
          <w:rFonts w:ascii="Times New Roman" w:hAnsi="Times New Roman" w:cs="Times New Roman"/>
          <w:b w:val="0"/>
          <w:color w:val="000000"/>
          <w:sz w:val="28"/>
          <w:szCs w:val="28"/>
        </w:rPr>
      </w:pPr>
      <w:r w:rsidRPr="009A6F81">
        <w:rPr>
          <w:rFonts w:ascii="Times New Roman" w:hAnsi="Times New Roman" w:cs="Times New Roman"/>
          <w:b w:val="0"/>
          <w:bCs w:val="0"/>
          <w:color w:val="000000"/>
          <w:sz w:val="28"/>
          <w:szCs w:val="28"/>
        </w:rPr>
        <w:t>Административного регламента</w:t>
      </w:r>
    </w:p>
    <w:p w:rsidR="00EA7AD1" w:rsidRPr="009A6F81" w:rsidRDefault="00EA7AD1" w:rsidP="009A6F81">
      <w:pPr>
        <w:pStyle w:val="a0"/>
        <w:jc w:val="right"/>
        <w:rPr>
          <w:szCs w:val="28"/>
        </w:rPr>
      </w:pPr>
      <w:r w:rsidRPr="009A6F81">
        <w:rPr>
          <w:szCs w:val="28"/>
        </w:rPr>
        <w:t xml:space="preserve">                                                                                  </w:t>
      </w:r>
      <w:r w:rsidR="00D06051" w:rsidRPr="009A6F81">
        <w:rPr>
          <w:szCs w:val="28"/>
        </w:rPr>
        <w:t xml:space="preserve">                           </w:t>
      </w:r>
      <w:r w:rsidR="009A6F81">
        <w:rPr>
          <w:szCs w:val="28"/>
        </w:rPr>
        <w:t xml:space="preserve">          </w:t>
      </w:r>
    </w:p>
    <w:p w:rsidR="00EA7AD1" w:rsidRPr="009A6F81" w:rsidRDefault="00EA7AD1" w:rsidP="00EA7AD1">
      <w:pPr>
        <w:pStyle w:val="a0"/>
        <w:jc w:val="right"/>
        <w:rPr>
          <w:szCs w:val="28"/>
        </w:rPr>
      </w:pPr>
    </w:p>
    <w:tbl>
      <w:tblPr>
        <w:tblW w:w="0" w:type="auto"/>
        <w:tblInd w:w="108" w:type="dxa"/>
        <w:tblLayout w:type="fixed"/>
        <w:tblLook w:val="0000"/>
      </w:tblPr>
      <w:tblGrid>
        <w:gridCol w:w="4707"/>
        <w:gridCol w:w="4864"/>
      </w:tblGrid>
      <w:tr w:rsidR="00121BCC" w:rsidRPr="009A6F81" w:rsidTr="00D92BB4">
        <w:tc>
          <w:tcPr>
            <w:tcW w:w="4707" w:type="dxa"/>
          </w:tcPr>
          <w:p w:rsidR="00121BCC" w:rsidRPr="009A6F81" w:rsidRDefault="00121BCC" w:rsidP="00D92BB4">
            <w:pPr>
              <w:pStyle w:val="afe"/>
              <w:jc w:val="both"/>
              <w:rPr>
                <w:rFonts w:ascii="Times New Roman" w:hAnsi="Times New Roman" w:cs="Times New Roman"/>
                <w:color w:val="000000"/>
                <w:sz w:val="28"/>
                <w:szCs w:val="28"/>
              </w:rPr>
            </w:pPr>
            <w:r w:rsidRPr="009A6F81">
              <w:rPr>
                <w:rFonts w:ascii="Times New Roman" w:hAnsi="Times New Roman" w:cs="Times New Roman"/>
                <w:color w:val="000000"/>
                <w:sz w:val="28"/>
                <w:szCs w:val="28"/>
              </w:rPr>
              <w:t> </w:t>
            </w:r>
          </w:p>
        </w:tc>
        <w:tc>
          <w:tcPr>
            <w:tcW w:w="4864" w:type="dxa"/>
          </w:tcPr>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 xml:space="preserve">Главе Администрации </w:t>
            </w:r>
            <w:r w:rsidR="00F81078" w:rsidRPr="009A6F81">
              <w:rPr>
                <w:rFonts w:ascii="Times New Roman" w:hAnsi="Times New Roman" w:cs="Times New Roman"/>
                <w:color w:val="000000"/>
                <w:sz w:val="28"/>
                <w:szCs w:val="28"/>
              </w:rPr>
              <w:t>Литвиновского</w:t>
            </w:r>
            <w:r w:rsidRPr="009A6F81">
              <w:rPr>
                <w:rFonts w:ascii="Times New Roman" w:hAnsi="Times New Roman" w:cs="Times New Roman"/>
                <w:color w:val="000000"/>
                <w:sz w:val="28"/>
                <w:szCs w:val="28"/>
              </w:rPr>
              <w:t xml:space="preserve"> сельского поселения от____</w:t>
            </w:r>
            <w:r w:rsidR="009A6F81">
              <w:rPr>
                <w:rFonts w:ascii="Times New Roman" w:hAnsi="Times New Roman" w:cs="Times New Roman"/>
                <w:color w:val="000000"/>
                <w:sz w:val="28"/>
                <w:szCs w:val="28"/>
              </w:rPr>
              <w:t>___________________________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проживающего (ей) по адресу ______</w:t>
            </w:r>
            <w:r w:rsidR="009A6F81">
              <w:rPr>
                <w:rFonts w:ascii="Times New Roman" w:hAnsi="Times New Roman" w:cs="Times New Roman"/>
                <w:color w:val="000000"/>
                <w:sz w:val="28"/>
                <w:szCs w:val="28"/>
              </w:rPr>
              <w:t>_________________________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паспор</w:t>
            </w:r>
            <w:r w:rsidR="009A6F81">
              <w:rPr>
                <w:rFonts w:ascii="Times New Roman" w:hAnsi="Times New Roman" w:cs="Times New Roman"/>
                <w:color w:val="000000"/>
                <w:sz w:val="28"/>
                <w:szCs w:val="28"/>
              </w:rPr>
              <w:t>т______________ выдан 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кем__</w:t>
            </w:r>
            <w:r w:rsidR="009A6F81">
              <w:rPr>
                <w:rFonts w:ascii="Times New Roman" w:hAnsi="Times New Roman" w:cs="Times New Roman"/>
                <w:color w:val="000000"/>
                <w:sz w:val="28"/>
                <w:szCs w:val="28"/>
              </w:rPr>
              <w:t>____________________________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контак</w:t>
            </w:r>
            <w:r w:rsidR="009A6F81">
              <w:rPr>
                <w:rFonts w:ascii="Times New Roman" w:hAnsi="Times New Roman" w:cs="Times New Roman"/>
                <w:color w:val="000000"/>
                <w:sz w:val="28"/>
                <w:szCs w:val="28"/>
              </w:rPr>
              <w:t>тный телефон 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адрес электро</w:t>
            </w:r>
            <w:r w:rsidR="009A6F81">
              <w:rPr>
                <w:rFonts w:ascii="Times New Roman" w:hAnsi="Times New Roman" w:cs="Times New Roman"/>
                <w:color w:val="000000"/>
                <w:sz w:val="28"/>
                <w:szCs w:val="28"/>
              </w:rPr>
              <w:t>нной почты 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действующего по доверенности ______</w:t>
            </w:r>
            <w:r w:rsidR="00FA01BE">
              <w:rPr>
                <w:rFonts w:ascii="Times New Roman" w:hAnsi="Times New Roman" w:cs="Times New Roman"/>
                <w:color w:val="000000"/>
                <w:sz w:val="28"/>
                <w:szCs w:val="28"/>
              </w:rPr>
              <w:t>___________________________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в интересах _</w:t>
            </w:r>
            <w:r w:rsidR="00FA01BE">
              <w:rPr>
                <w:rFonts w:ascii="Times New Roman" w:hAnsi="Times New Roman" w:cs="Times New Roman"/>
                <w:color w:val="000000"/>
                <w:sz w:val="28"/>
                <w:szCs w:val="28"/>
              </w:rPr>
              <w:t>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проживающего (ей) по адресу ______</w:t>
            </w:r>
            <w:r w:rsidR="00FA01BE">
              <w:rPr>
                <w:rFonts w:ascii="Times New Roman" w:hAnsi="Times New Roman" w:cs="Times New Roman"/>
                <w:color w:val="000000"/>
                <w:sz w:val="28"/>
                <w:szCs w:val="28"/>
              </w:rPr>
              <w:t>______________________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паспорт_____________ выдан_____________</w:t>
            </w:r>
          </w:p>
          <w:p w:rsidR="00121BCC" w:rsidRPr="009A6F81" w:rsidRDefault="00121BCC" w:rsidP="00D92BB4">
            <w:pPr>
              <w:pStyle w:val="afe"/>
              <w:rPr>
                <w:rFonts w:ascii="Times New Roman" w:hAnsi="Times New Roman" w:cs="Times New Roman"/>
                <w:color w:val="000000"/>
                <w:sz w:val="28"/>
                <w:szCs w:val="28"/>
              </w:rPr>
            </w:pPr>
            <w:r w:rsidRPr="009A6F81">
              <w:rPr>
                <w:rFonts w:ascii="Times New Roman" w:hAnsi="Times New Roman" w:cs="Times New Roman"/>
                <w:color w:val="000000"/>
                <w:sz w:val="28"/>
                <w:szCs w:val="28"/>
              </w:rPr>
              <w:t>кем____________________________</w:t>
            </w:r>
          </w:p>
        </w:tc>
      </w:tr>
    </w:tbl>
    <w:p w:rsidR="00AB40A3" w:rsidRPr="009A6F81" w:rsidRDefault="00AB40A3" w:rsidP="00FA01BE">
      <w:pPr>
        <w:pStyle w:val="1"/>
        <w:tabs>
          <w:tab w:val="clear" w:pos="0"/>
          <w:tab w:val="num" w:pos="432"/>
        </w:tabs>
        <w:suppressAutoHyphens/>
        <w:spacing w:line="240" w:lineRule="auto"/>
        <w:ind w:left="0"/>
        <w:jc w:val="left"/>
        <w:rPr>
          <w:rFonts w:ascii="Times New Roman" w:hAnsi="Times New Roman"/>
          <w:color w:val="000000"/>
          <w:szCs w:val="28"/>
        </w:rPr>
      </w:pPr>
    </w:p>
    <w:p w:rsidR="00121BCC" w:rsidRPr="009A6F81" w:rsidRDefault="00121BCC" w:rsidP="00121BCC">
      <w:pPr>
        <w:pStyle w:val="1"/>
        <w:tabs>
          <w:tab w:val="clear" w:pos="0"/>
          <w:tab w:val="num" w:pos="432"/>
        </w:tabs>
        <w:suppressAutoHyphens/>
        <w:spacing w:line="240" w:lineRule="auto"/>
        <w:ind w:left="0"/>
        <w:rPr>
          <w:rFonts w:ascii="Times New Roman" w:hAnsi="Times New Roman"/>
          <w:color w:val="000000"/>
          <w:szCs w:val="28"/>
        </w:rPr>
      </w:pPr>
      <w:r w:rsidRPr="009A6F81">
        <w:rPr>
          <w:rFonts w:ascii="Times New Roman" w:hAnsi="Times New Roman"/>
          <w:color w:val="000000"/>
          <w:szCs w:val="28"/>
        </w:rPr>
        <w:t>Заявление</w:t>
      </w:r>
      <w:r w:rsidRPr="009A6F81">
        <w:rPr>
          <w:rFonts w:ascii="Times New Roman" w:hAnsi="Times New Roman"/>
          <w:color w:val="000000"/>
          <w:szCs w:val="28"/>
        </w:rPr>
        <w:br/>
        <w:t>о предоставлении земельного участка</w:t>
      </w:r>
    </w:p>
    <w:p w:rsidR="00121BCC" w:rsidRPr="009A6F81" w:rsidRDefault="00121BCC" w:rsidP="00121BCC">
      <w:pPr>
        <w:jc w:val="center"/>
        <w:rPr>
          <w:color w:val="000000"/>
          <w:sz w:val="28"/>
          <w:szCs w:val="28"/>
        </w:rPr>
      </w:pPr>
    </w:p>
    <w:p w:rsidR="00121BCC" w:rsidRPr="009A6F81" w:rsidRDefault="00121BCC" w:rsidP="00121BCC">
      <w:pPr>
        <w:jc w:val="both"/>
        <w:rPr>
          <w:color w:val="000000"/>
          <w:sz w:val="28"/>
          <w:szCs w:val="28"/>
        </w:rPr>
      </w:pPr>
      <w:r w:rsidRPr="009A6F81">
        <w:rPr>
          <w:color w:val="000000"/>
          <w:sz w:val="28"/>
          <w:szCs w:val="28"/>
        </w:rPr>
        <w:t>Прошу предоставить земельный участок в собственность бесплатно площадью ________ кв.м. с кадастровым номером ______________________, расположенный по адресу: _____________________________________________</w:t>
      </w:r>
      <w:r w:rsidR="00FA01BE">
        <w:rPr>
          <w:color w:val="000000"/>
          <w:sz w:val="28"/>
          <w:szCs w:val="28"/>
        </w:rPr>
        <w:t>______</w:t>
      </w:r>
    </w:p>
    <w:p w:rsidR="00121BCC" w:rsidRPr="009A6F81" w:rsidRDefault="00121BCC" w:rsidP="00121BCC">
      <w:pPr>
        <w:jc w:val="both"/>
        <w:rPr>
          <w:color w:val="000000"/>
          <w:sz w:val="28"/>
          <w:szCs w:val="28"/>
        </w:rPr>
      </w:pPr>
      <w:r w:rsidRPr="009A6F81">
        <w:rPr>
          <w:color w:val="000000"/>
          <w:sz w:val="28"/>
          <w:szCs w:val="28"/>
        </w:rPr>
        <w:t>основание предоставления земельного участка __________</w:t>
      </w:r>
      <w:r w:rsidR="00FA01BE">
        <w:rPr>
          <w:color w:val="000000"/>
          <w:sz w:val="28"/>
          <w:szCs w:val="28"/>
        </w:rPr>
        <w:t>____________</w:t>
      </w:r>
    </w:p>
    <w:p w:rsidR="00121BCC" w:rsidRPr="009A6F81" w:rsidRDefault="00121BCC" w:rsidP="00121BCC">
      <w:pPr>
        <w:jc w:val="center"/>
        <w:rPr>
          <w:color w:val="000000"/>
          <w:sz w:val="28"/>
          <w:szCs w:val="28"/>
        </w:rPr>
      </w:pPr>
      <w:r w:rsidRPr="009A6F81">
        <w:rPr>
          <w:color w:val="000000"/>
          <w:sz w:val="28"/>
          <w:szCs w:val="28"/>
        </w:rPr>
        <w:t xml:space="preserve">из числа, предусмотренных </w:t>
      </w:r>
      <w:hyperlink r:id="rId22" w:history="1">
        <w:r w:rsidRPr="009A6F81">
          <w:rPr>
            <w:rStyle w:val="afd"/>
            <w:bCs/>
            <w:color w:val="000000"/>
            <w:sz w:val="28"/>
            <w:szCs w:val="28"/>
          </w:rPr>
          <w:t>ст. 39.5</w:t>
        </w:r>
      </w:hyperlink>
      <w:r w:rsidRPr="009A6F81">
        <w:rPr>
          <w:color w:val="000000"/>
          <w:sz w:val="28"/>
          <w:szCs w:val="28"/>
        </w:rPr>
        <w:t xml:space="preserve"> ЗК РФ</w:t>
      </w:r>
    </w:p>
    <w:p w:rsidR="00121BCC" w:rsidRPr="009A6F81" w:rsidRDefault="00121BCC" w:rsidP="00121BCC">
      <w:pPr>
        <w:jc w:val="both"/>
        <w:rPr>
          <w:color w:val="000000"/>
          <w:sz w:val="28"/>
          <w:szCs w:val="28"/>
        </w:rPr>
      </w:pPr>
      <w:r w:rsidRPr="009A6F81">
        <w:rPr>
          <w:color w:val="000000"/>
          <w:sz w:val="28"/>
          <w:szCs w:val="28"/>
        </w:rPr>
        <w:t>вид права ___________________________</w:t>
      </w:r>
      <w:r w:rsidR="00FA01BE">
        <w:rPr>
          <w:color w:val="000000"/>
          <w:sz w:val="28"/>
          <w:szCs w:val="28"/>
        </w:rPr>
        <w:t xml:space="preserve"> </w:t>
      </w:r>
      <w:r w:rsidRPr="009A6F81">
        <w:rPr>
          <w:color w:val="000000"/>
          <w:sz w:val="28"/>
          <w:szCs w:val="28"/>
        </w:rPr>
        <w:t>собственность, в аренду сроком, в безвозмездное пользование</w:t>
      </w:r>
      <w:r w:rsidR="00FA01BE">
        <w:rPr>
          <w:color w:val="000000"/>
          <w:sz w:val="28"/>
          <w:szCs w:val="28"/>
        </w:rPr>
        <w:t xml:space="preserve"> </w:t>
      </w:r>
      <w:r w:rsidRPr="009A6F81">
        <w:rPr>
          <w:color w:val="000000"/>
          <w:sz w:val="28"/>
          <w:szCs w:val="28"/>
        </w:rPr>
        <w:t>реквизиты решения об изъятии земельного участка для государственных или муниципальных нужд</w:t>
      </w:r>
      <w:r w:rsidR="00C60D01" w:rsidRPr="009A6F81">
        <w:rPr>
          <w:color w:val="000000"/>
          <w:sz w:val="28"/>
          <w:szCs w:val="28"/>
        </w:rPr>
        <w:t>,</w:t>
      </w:r>
      <w:r w:rsidRPr="009A6F81">
        <w:rPr>
          <w:color w:val="000000"/>
          <w:sz w:val="28"/>
          <w:szCs w:val="28"/>
        </w:rPr>
        <w:t xml:space="preserve"> в случае ___________________</w:t>
      </w:r>
      <w:r w:rsidR="00FA01BE">
        <w:rPr>
          <w:color w:val="000000"/>
          <w:sz w:val="28"/>
          <w:szCs w:val="28"/>
        </w:rPr>
        <w:t>______________</w:t>
      </w:r>
      <w:r w:rsidRPr="009A6F81">
        <w:rPr>
          <w:color w:val="000000"/>
          <w:sz w:val="28"/>
          <w:szCs w:val="28"/>
        </w:rPr>
        <w:t xml:space="preserve"> если земельный участок предоставляется взамен земельного участка, изымаемого для государственных или муниципальных нужд</w:t>
      </w:r>
    </w:p>
    <w:p w:rsidR="00121BCC" w:rsidRPr="009A6F81" w:rsidRDefault="00121BCC" w:rsidP="00121BCC">
      <w:pPr>
        <w:jc w:val="both"/>
        <w:rPr>
          <w:color w:val="000000"/>
          <w:sz w:val="28"/>
          <w:szCs w:val="28"/>
        </w:rPr>
      </w:pPr>
      <w:r w:rsidRPr="009A6F81">
        <w:rPr>
          <w:color w:val="000000"/>
          <w:sz w:val="28"/>
          <w:szCs w:val="28"/>
        </w:rPr>
        <w:t>цель использования ____________________________</w:t>
      </w:r>
      <w:r w:rsidR="00FA01BE">
        <w:rPr>
          <w:color w:val="000000"/>
          <w:sz w:val="28"/>
          <w:szCs w:val="28"/>
        </w:rPr>
        <w:t>__________________</w:t>
      </w:r>
    </w:p>
    <w:p w:rsidR="00121BCC" w:rsidRPr="009A6F81" w:rsidRDefault="00121BCC" w:rsidP="00121BCC">
      <w:pPr>
        <w:jc w:val="both"/>
        <w:rPr>
          <w:color w:val="000000"/>
          <w:sz w:val="28"/>
          <w:szCs w:val="28"/>
        </w:rPr>
      </w:pPr>
      <w:r w:rsidRPr="009A6F81">
        <w:rPr>
          <w:color w:val="000000"/>
          <w:sz w:val="28"/>
          <w:szCs w:val="28"/>
        </w:rPr>
        <w:t>реквизиты решения об утверждении документа территориального планирования и (или) проекта планировк</w:t>
      </w:r>
      <w:r w:rsidR="00FA01BE">
        <w:rPr>
          <w:color w:val="000000"/>
          <w:sz w:val="28"/>
          <w:szCs w:val="28"/>
        </w:rPr>
        <w:t>и территории______________</w:t>
      </w:r>
      <w:r w:rsidRPr="009A6F81">
        <w:rPr>
          <w:color w:val="000000"/>
          <w:sz w:val="28"/>
          <w:szCs w:val="28"/>
        </w:rPr>
        <w:t xml:space="preserve"> в случае, если земельный участок предоставляется для размещения объектов, предусмотренных указанным документом и (или) проектом</w:t>
      </w:r>
    </w:p>
    <w:p w:rsidR="00121BCC" w:rsidRPr="009A6F81" w:rsidRDefault="00121BCC" w:rsidP="00121BCC">
      <w:pPr>
        <w:jc w:val="both"/>
        <w:rPr>
          <w:color w:val="000000"/>
          <w:sz w:val="28"/>
          <w:szCs w:val="28"/>
        </w:rPr>
      </w:pPr>
      <w:r w:rsidRPr="009A6F81">
        <w:rPr>
          <w:color w:val="000000"/>
          <w:sz w:val="28"/>
          <w:szCs w:val="28"/>
        </w:rPr>
        <w:t>реквизиты решения о предварительном согласовании предоставления земельного участка _____________</w:t>
      </w:r>
      <w:r w:rsidR="00FA01BE">
        <w:rPr>
          <w:color w:val="000000"/>
          <w:sz w:val="28"/>
          <w:szCs w:val="28"/>
        </w:rPr>
        <w:t>_____________________</w:t>
      </w:r>
    </w:p>
    <w:p w:rsidR="00121BCC" w:rsidRDefault="00121BCC" w:rsidP="00121BCC">
      <w:pPr>
        <w:jc w:val="both"/>
        <w:rPr>
          <w:color w:val="000000"/>
          <w:sz w:val="28"/>
          <w:szCs w:val="28"/>
        </w:rPr>
      </w:pPr>
      <w:r w:rsidRPr="009A6F81">
        <w:rPr>
          <w:color w:val="000000"/>
          <w:sz w:val="28"/>
          <w:szCs w:val="28"/>
        </w:rPr>
        <w:t>_______________________________________</w:t>
      </w:r>
      <w:r w:rsidR="00FA01BE">
        <w:rPr>
          <w:color w:val="000000"/>
          <w:sz w:val="28"/>
          <w:szCs w:val="28"/>
        </w:rPr>
        <w:t>___________________________</w:t>
      </w:r>
      <w:r w:rsidRPr="009A6F81">
        <w:rPr>
          <w:color w:val="000000"/>
          <w:sz w:val="28"/>
          <w:szCs w:val="28"/>
        </w:rPr>
        <w:t xml:space="preserve"> в случае, если испрашиваемый земельный участок образовывался или его границы уточнялись на основании данного решения к заявлению прилагаются следующие документы:</w:t>
      </w:r>
    </w:p>
    <w:p w:rsidR="00FA01BE" w:rsidRPr="009A6F81" w:rsidRDefault="00FA01BE" w:rsidP="00121BCC">
      <w:pPr>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6120"/>
        <w:gridCol w:w="1440"/>
        <w:gridCol w:w="1377"/>
      </w:tblGrid>
      <w:tr w:rsidR="00121BCC" w:rsidRPr="009A6F81" w:rsidTr="00D92BB4">
        <w:tc>
          <w:tcPr>
            <w:tcW w:w="648" w:type="dxa"/>
            <w:tcBorders>
              <w:top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lastRenderedPageBreak/>
              <w:t>N п/п</w:t>
            </w:r>
          </w:p>
        </w:tc>
        <w:tc>
          <w:tcPr>
            <w:tcW w:w="612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Наименование документа</w:t>
            </w:r>
          </w:p>
        </w:tc>
        <w:tc>
          <w:tcPr>
            <w:tcW w:w="144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Кол-во</w:t>
            </w:r>
          </w:p>
          <w:p w:rsidR="00121BCC" w:rsidRPr="009A6F81" w:rsidRDefault="00121BCC"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экз.</w:t>
            </w:r>
          </w:p>
        </w:tc>
        <w:tc>
          <w:tcPr>
            <w:tcW w:w="1377" w:type="dxa"/>
            <w:tcBorders>
              <w:top w:val="single" w:sz="4" w:space="0" w:color="auto"/>
              <w:left w:val="single" w:sz="4" w:space="0" w:color="auto"/>
              <w:bottom w:val="single" w:sz="4" w:space="0" w:color="auto"/>
            </w:tcBorders>
          </w:tcPr>
          <w:p w:rsidR="00121BCC" w:rsidRPr="009A6F81" w:rsidRDefault="00121BCC"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Кол-во листов</w:t>
            </w:r>
          </w:p>
        </w:tc>
      </w:tr>
      <w:tr w:rsidR="00121BCC" w:rsidRPr="009A6F81" w:rsidTr="00D92BB4">
        <w:tc>
          <w:tcPr>
            <w:tcW w:w="648" w:type="dxa"/>
            <w:tcBorders>
              <w:top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121BCC" w:rsidRPr="009A6F81" w:rsidRDefault="00121BCC" w:rsidP="00D92BB4">
            <w:pPr>
              <w:pStyle w:val="aff"/>
              <w:rPr>
                <w:rFonts w:ascii="Times New Roman" w:hAnsi="Times New Roman" w:cs="Times New Roman"/>
                <w:color w:val="000000"/>
                <w:sz w:val="28"/>
                <w:szCs w:val="28"/>
              </w:rPr>
            </w:pPr>
          </w:p>
        </w:tc>
      </w:tr>
      <w:tr w:rsidR="00121BCC" w:rsidRPr="009A6F81" w:rsidTr="00D92BB4">
        <w:tc>
          <w:tcPr>
            <w:tcW w:w="648" w:type="dxa"/>
            <w:tcBorders>
              <w:top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121BCC" w:rsidRPr="009A6F81" w:rsidRDefault="00121BCC" w:rsidP="00D92BB4">
            <w:pPr>
              <w:pStyle w:val="aff"/>
              <w:rPr>
                <w:rFonts w:ascii="Times New Roman" w:hAnsi="Times New Roman" w:cs="Times New Roman"/>
                <w:color w:val="000000"/>
                <w:sz w:val="28"/>
                <w:szCs w:val="28"/>
              </w:rPr>
            </w:pPr>
          </w:p>
        </w:tc>
      </w:tr>
      <w:tr w:rsidR="00121BCC" w:rsidRPr="009A6F81" w:rsidTr="00D92BB4">
        <w:tc>
          <w:tcPr>
            <w:tcW w:w="648" w:type="dxa"/>
            <w:tcBorders>
              <w:top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121BCC" w:rsidRPr="009A6F81" w:rsidRDefault="00121BCC" w:rsidP="00D92BB4">
            <w:pPr>
              <w:pStyle w:val="aff"/>
              <w:rPr>
                <w:rFonts w:ascii="Times New Roman" w:hAnsi="Times New Roman" w:cs="Times New Roman"/>
                <w:color w:val="000000"/>
                <w:sz w:val="28"/>
                <w:szCs w:val="28"/>
              </w:rPr>
            </w:pPr>
          </w:p>
        </w:tc>
      </w:tr>
      <w:tr w:rsidR="00121BCC" w:rsidRPr="009A6F81" w:rsidTr="00D92BB4">
        <w:tc>
          <w:tcPr>
            <w:tcW w:w="648" w:type="dxa"/>
            <w:tcBorders>
              <w:top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121BCC" w:rsidRPr="009A6F81" w:rsidRDefault="00121BCC"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121BCC" w:rsidRPr="009A6F81" w:rsidRDefault="00121BCC" w:rsidP="00D92BB4">
            <w:pPr>
              <w:pStyle w:val="aff"/>
              <w:rPr>
                <w:rFonts w:ascii="Times New Roman" w:hAnsi="Times New Roman" w:cs="Times New Roman"/>
                <w:color w:val="000000"/>
                <w:sz w:val="28"/>
                <w:szCs w:val="28"/>
              </w:rPr>
            </w:pPr>
          </w:p>
        </w:tc>
      </w:tr>
    </w:tbl>
    <w:p w:rsidR="00121BCC" w:rsidRPr="009A6F81" w:rsidRDefault="00121BCC" w:rsidP="00121BCC">
      <w:pPr>
        <w:jc w:val="both"/>
        <w:rPr>
          <w:color w:val="000000"/>
          <w:sz w:val="28"/>
          <w:szCs w:val="28"/>
        </w:rPr>
      </w:pPr>
    </w:p>
    <w:p w:rsidR="00121BCC" w:rsidRPr="009A6F81" w:rsidRDefault="00121BCC" w:rsidP="00D06051">
      <w:pPr>
        <w:ind w:firstLine="838"/>
        <w:jc w:val="both"/>
        <w:rPr>
          <w:color w:val="000000"/>
          <w:sz w:val="28"/>
          <w:szCs w:val="28"/>
        </w:rPr>
      </w:pPr>
      <w:r w:rsidRPr="009A6F81">
        <w:rPr>
          <w:color w:val="000000"/>
          <w:sz w:val="28"/>
          <w:szCs w:val="28"/>
        </w:rPr>
        <w:t xml:space="preserve">В соответствии со </w:t>
      </w:r>
      <w:hyperlink r:id="rId23" w:history="1">
        <w:r w:rsidRPr="009A6F81">
          <w:rPr>
            <w:rStyle w:val="afd"/>
            <w:bCs/>
            <w:color w:val="000000"/>
            <w:sz w:val="28"/>
            <w:szCs w:val="28"/>
          </w:rPr>
          <w:t>статьей 9</w:t>
        </w:r>
      </w:hyperlink>
      <w:r w:rsidRPr="009A6F81">
        <w:rPr>
          <w:color w:val="000000"/>
          <w:sz w:val="28"/>
          <w:szCs w:val="28"/>
        </w:rPr>
        <w:t xml:space="preserve"> Федерального закона от 27 июля 2006 года N 152-ФЗ "О персональных данных" </w:t>
      </w:r>
      <w:r w:rsidR="00C60D01" w:rsidRPr="009A6F81">
        <w:rPr>
          <w:color w:val="000000"/>
          <w:sz w:val="28"/>
          <w:szCs w:val="28"/>
        </w:rPr>
        <w:t>п</w:t>
      </w:r>
      <w:r w:rsidRPr="009A6F81">
        <w:rPr>
          <w:color w:val="000000"/>
          <w:sz w:val="28"/>
          <w:szCs w:val="28"/>
        </w:rPr>
        <w:t>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муниципальных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121BCC" w:rsidRPr="009A6F81" w:rsidRDefault="00121BCC" w:rsidP="00121BCC">
      <w:pPr>
        <w:ind w:firstLine="838"/>
        <w:jc w:val="both"/>
        <w:rPr>
          <w:color w:val="000000"/>
          <w:sz w:val="28"/>
          <w:szCs w:val="28"/>
        </w:rPr>
      </w:pPr>
      <w:r w:rsidRPr="009A6F81">
        <w:rPr>
          <w:color w:val="000000"/>
          <w:sz w:val="28"/>
          <w:szCs w:val="28"/>
        </w:rPr>
        <w:t>Настоящим подтверждаю, что сведения, указанные в настоящем заявлении, на дату представления заявления достоверны.</w:t>
      </w:r>
    </w:p>
    <w:p w:rsidR="00121BCC" w:rsidRPr="009A6F81" w:rsidRDefault="00121BCC" w:rsidP="00121BCC">
      <w:pPr>
        <w:jc w:val="both"/>
        <w:rPr>
          <w:color w:val="000000"/>
          <w:sz w:val="28"/>
          <w:szCs w:val="28"/>
        </w:rPr>
      </w:pPr>
    </w:p>
    <w:p w:rsidR="00121BCC" w:rsidRPr="009A6F81" w:rsidRDefault="00121BCC" w:rsidP="00121BCC">
      <w:pPr>
        <w:pStyle w:val="afe"/>
        <w:jc w:val="both"/>
        <w:rPr>
          <w:rFonts w:ascii="Times New Roman" w:hAnsi="Times New Roman" w:cs="Times New Roman"/>
          <w:color w:val="000000"/>
          <w:sz w:val="28"/>
          <w:szCs w:val="28"/>
        </w:rPr>
      </w:pPr>
      <w:r w:rsidRPr="009A6F81">
        <w:rPr>
          <w:rFonts w:ascii="Times New Roman" w:hAnsi="Times New Roman" w:cs="Times New Roman"/>
          <w:color w:val="000000"/>
          <w:sz w:val="28"/>
          <w:szCs w:val="28"/>
        </w:rPr>
        <w:t>"_____"_____________________20___г. ____________</w:t>
      </w:r>
    </w:p>
    <w:p w:rsidR="00DC63F8" w:rsidRPr="009A6F81" w:rsidRDefault="00121BCC" w:rsidP="00DC63F8">
      <w:pPr>
        <w:pStyle w:val="3"/>
        <w:numPr>
          <w:ilvl w:val="2"/>
          <w:numId w:val="1"/>
        </w:numPr>
        <w:tabs>
          <w:tab w:val="clear" w:pos="0"/>
          <w:tab w:val="num" w:pos="720"/>
        </w:tabs>
        <w:spacing w:before="0" w:after="0" w:line="240" w:lineRule="auto"/>
        <w:ind w:left="0"/>
        <w:jc w:val="both"/>
        <w:rPr>
          <w:rFonts w:ascii="Times New Roman" w:hAnsi="Times New Roman" w:cs="Times New Roman"/>
          <w:color w:val="000000"/>
          <w:sz w:val="28"/>
          <w:szCs w:val="28"/>
        </w:rPr>
      </w:pPr>
      <w:r w:rsidRPr="009A6F81">
        <w:rPr>
          <w:rFonts w:ascii="Times New Roman" w:hAnsi="Times New Roman" w:cs="Times New Roman"/>
          <w:color w:val="000000"/>
          <w:sz w:val="28"/>
          <w:szCs w:val="28"/>
        </w:rPr>
        <w:t xml:space="preserve">                                                                                   (подпись</w:t>
      </w:r>
    </w:p>
    <w:p w:rsidR="00DC63F8" w:rsidRPr="009A6F81" w:rsidRDefault="00DC63F8" w:rsidP="00E64E4C">
      <w:pPr>
        <w:jc w:val="center"/>
        <w:rPr>
          <w:sz w:val="28"/>
          <w:szCs w:val="28"/>
        </w:rPr>
      </w:pPr>
    </w:p>
    <w:p w:rsidR="00DC63F8" w:rsidRPr="009A6F81" w:rsidRDefault="00DC63F8" w:rsidP="00DC63F8">
      <w:pPr>
        <w:rPr>
          <w:sz w:val="28"/>
          <w:szCs w:val="28"/>
        </w:rPr>
      </w:pPr>
    </w:p>
    <w:p w:rsidR="00742AAA" w:rsidRPr="009A6F81" w:rsidRDefault="00742AAA" w:rsidP="00E64E4C">
      <w:pPr>
        <w:jc w:val="center"/>
        <w:rPr>
          <w:sz w:val="28"/>
          <w:szCs w:val="28"/>
        </w:rPr>
      </w:pPr>
    </w:p>
    <w:p w:rsidR="004463F5" w:rsidRPr="00FA01BE" w:rsidRDefault="004463F5" w:rsidP="00FA01BE">
      <w:pPr>
        <w:pStyle w:val="3"/>
        <w:spacing w:before="0" w:after="0" w:line="240" w:lineRule="auto"/>
        <w:ind w:left="0"/>
        <w:jc w:val="right"/>
        <w:rPr>
          <w:rFonts w:ascii="Times New Roman" w:hAnsi="Times New Roman" w:cs="Times New Roman"/>
          <w:b w:val="0"/>
          <w:color w:val="000000"/>
          <w:sz w:val="24"/>
          <w:szCs w:val="24"/>
        </w:rPr>
      </w:pPr>
      <w:r w:rsidRPr="00FA01BE">
        <w:rPr>
          <w:rFonts w:ascii="Times New Roman" w:hAnsi="Times New Roman" w:cs="Times New Roman"/>
          <w:b w:val="0"/>
          <w:color w:val="000000"/>
          <w:sz w:val="24"/>
          <w:szCs w:val="24"/>
        </w:rPr>
        <w:t xml:space="preserve">Приложение </w:t>
      </w:r>
      <w:r w:rsidRPr="00FA01BE">
        <w:rPr>
          <w:rFonts w:ascii="Times New Roman" w:hAnsi="Times New Roman" w:cs="Times New Roman"/>
          <w:b w:val="0"/>
          <w:bCs w:val="0"/>
          <w:color w:val="000000"/>
          <w:sz w:val="24"/>
          <w:szCs w:val="24"/>
        </w:rPr>
        <w:t xml:space="preserve">№ 2 </w:t>
      </w:r>
    </w:p>
    <w:p w:rsidR="004463F5" w:rsidRPr="00FA01BE" w:rsidRDefault="004463F5" w:rsidP="00FA01BE">
      <w:pPr>
        <w:pStyle w:val="3"/>
        <w:spacing w:before="0" w:after="0" w:line="240" w:lineRule="auto"/>
        <w:ind w:left="0"/>
        <w:jc w:val="right"/>
        <w:rPr>
          <w:rFonts w:ascii="Times New Roman" w:hAnsi="Times New Roman" w:cs="Times New Roman"/>
          <w:b w:val="0"/>
          <w:color w:val="000000"/>
          <w:sz w:val="24"/>
          <w:szCs w:val="24"/>
        </w:rPr>
      </w:pPr>
      <w:r w:rsidRPr="00FA01BE">
        <w:rPr>
          <w:rFonts w:ascii="Times New Roman" w:hAnsi="Times New Roman" w:cs="Times New Roman"/>
          <w:b w:val="0"/>
          <w:bCs w:val="0"/>
          <w:color w:val="000000"/>
          <w:sz w:val="24"/>
          <w:szCs w:val="24"/>
        </w:rPr>
        <w:t xml:space="preserve">Административного регламента </w:t>
      </w:r>
    </w:p>
    <w:p w:rsidR="0062532D" w:rsidRPr="00FA01BE" w:rsidRDefault="004463F5" w:rsidP="004463F5">
      <w:pPr>
        <w:pStyle w:val="a0"/>
        <w:jc w:val="center"/>
        <w:rPr>
          <w:sz w:val="24"/>
        </w:rPr>
      </w:pPr>
      <w:r w:rsidRPr="00FA01BE">
        <w:rPr>
          <w:sz w:val="24"/>
        </w:rPr>
        <w:t xml:space="preserve">                                                                                          </w:t>
      </w:r>
      <w:r w:rsidR="00D06051" w:rsidRPr="00FA01BE">
        <w:rPr>
          <w:sz w:val="24"/>
        </w:rPr>
        <w:t xml:space="preserve">                                                                                                </w:t>
      </w:r>
      <w:r w:rsidRPr="00FA01BE">
        <w:rPr>
          <w:sz w:val="24"/>
        </w:rPr>
        <w:t xml:space="preserve"> </w:t>
      </w:r>
    </w:p>
    <w:tbl>
      <w:tblPr>
        <w:tblW w:w="0" w:type="auto"/>
        <w:tblInd w:w="108" w:type="dxa"/>
        <w:tblLayout w:type="fixed"/>
        <w:tblLook w:val="0000"/>
      </w:tblPr>
      <w:tblGrid>
        <w:gridCol w:w="4707"/>
        <w:gridCol w:w="5499"/>
      </w:tblGrid>
      <w:tr w:rsidR="00C60D01" w:rsidRPr="00FA01BE" w:rsidTr="00FA01BE">
        <w:tc>
          <w:tcPr>
            <w:tcW w:w="4707" w:type="dxa"/>
          </w:tcPr>
          <w:p w:rsidR="00C60D01" w:rsidRPr="00FA01BE" w:rsidRDefault="00C60D01" w:rsidP="00D92BB4">
            <w:pPr>
              <w:pStyle w:val="afe"/>
              <w:jc w:val="both"/>
              <w:rPr>
                <w:rFonts w:ascii="Times New Roman" w:hAnsi="Times New Roman" w:cs="Times New Roman"/>
                <w:color w:val="000000"/>
              </w:rPr>
            </w:pPr>
            <w:r w:rsidRPr="00FA01BE">
              <w:rPr>
                <w:rFonts w:ascii="Times New Roman" w:hAnsi="Times New Roman" w:cs="Times New Roman"/>
                <w:color w:val="000000"/>
              </w:rPr>
              <w:t> </w:t>
            </w:r>
          </w:p>
        </w:tc>
        <w:tc>
          <w:tcPr>
            <w:tcW w:w="5499" w:type="dxa"/>
          </w:tcPr>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 xml:space="preserve">Главе Администрации </w:t>
            </w:r>
            <w:r w:rsidR="00F81078" w:rsidRPr="00FA01BE">
              <w:rPr>
                <w:rFonts w:ascii="Times New Roman" w:hAnsi="Times New Roman" w:cs="Times New Roman"/>
                <w:color w:val="000000"/>
              </w:rPr>
              <w:t>Литвиновского</w:t>
            </w:r>
            <w:r w:rsidRPr="00FA01BE">
              <w:rPr>
                <w:rFonts w:ascii="Times New Roman" w:hAnsi="Times New Roman" w:cs="Times New Roman"/>
                <w:color w:val="000000"/>
              </w:rPr>
              <w:t xml:space="preserve"> сельского поселения от _________________________________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(полное наименование)</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в лице 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(ФИО руководителя или иного уполномоченного лица)</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Документ, удостоверяющий личность:</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(вид документа, серия, номер)</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(кем, когда выдан)</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Действующего на основании 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(устава, положения, доверенности)</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(реквизиты доверенности)</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(Место нахождения)</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_________________</w:t>
            </w:r>
            <w:r w:rsidR="00FA01BE" w:rsidRPr="00FA01BE">
              <w:rPr>
                <w:rFonts w:ascii="Times New Roman" w:hAnsi="Times New Roman" w:cs="Times New Roman"/>
                <w:color w:val="000000"/>
              </w:rPr>
              <w:t>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(регистрационный номер записи в ЕГРЮЛ)</w:t>
            </w:r>
          </w:p>
          <w:p w:rsidR="00C60D01" w:rsidRPr="00FA01BE" w:rsidRDefault="00C60D01" w:rsidP="00FA01BE">
            <w:pPr>
              <w:pStyle w:val="afe"/>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(ИНН)</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______</w:t>
            </w:r>
            <w:r w:rsidR="00FA01BE" w:rsidRPr="00FA01BE">
              <w:rPr>
                <w:rFonts w:ascii="Times New Roman" w:hAnsi="Times New Roman" w:cs="Times New Roman"/>
                <w:color w:val="000000"/>
              </w:rPr>
              <w:t>_______________________________</w:t>
            </w:r>
          </w:p>
          <w:p w:rsidR="00C60D01" w:rsidRPr="00FA01BE" w:rsidRDefault="00C60D01" w:rsidP="00FA01BE">
            <w:pPr>
              <w:pStyle w:val="aff"/>
              <w:jc w:val="right"/>
              <w:rPr>
                <w:rFonts w:ascii="Times New Roman" w:hAnsi="Times New Roman" w:cs="Times New Roman"/>
                <w:color w:val="000000"/>
              </w:rPr>
            </w:pPr>
            <w:r w:rsidRPr="00FA01BE">
              <w:rPr>
                <w:rFonts w:ascii="Times New Roman" w:hAnsi="Times New Roman" w:cs="Times New Roman"/>
                <w:color w:val="000000"/>
              </w:rPr>
              <w:t>(Контактный телефон, электронная почта)</w:t>
            </w:r>
          </w:p>
        </w:tc>
      </w:tr>
    </w:tbl>
    <w:p w:rsidR="001B18F7" w:rsidRPr="009A6F81" w:rsidRDefault="001B18F7" w:rsidP="001B18F7">
      <w:pPr>
        <w:rPr>
          <w:sz w:val="28"/>
          <w:szCs w:val="28"/>
          <w:lang w:eastAsia="ar-SA"/>
        </w:rPr>
      </w:pPr>
    </w:p>
    <w:p w:rsidR="001B18F7" w:rsidRPr="009A6F81" w:rsidRDefault="001B18F7" w:rsidP="001B18F7">
      <w:pPr>
        <w:rPr>
          <w:sz w:val="28"/>
          <w:szCs w:val="28"/>
          <w:lang w:eastAsia="ar-SA"/>
        </w:rPr>
      </w:pPr>
    </w:p>
    <w:p w:rsidR="001B18F7" w:rsidRPr="009A6F81" w:rsidRDefault="001B18F7" w:rsidP="001B18F7">
      <w:pPr>
        <w:rPr>
          <w:sz w:val="28"/>
          <w:szCs w:val="28"/>
          <w:lang w:eastAsia="ar-SA"/>
        </w:rPr>
      </w:pPr>
    </w:p>
    <w:p w:rsidR="00C60D01" w:rsidRPr="009A6F81" w:rsidRDefault="00C60D01" w:rsidP="00C60D01">
      <w:pPr>
        <w:pStyle w:val="1"/>
        <w:tabs>
          <w:tab w:val="clear" w:pos="0"/>
          <w:tab w:val="num" w:pos="432"/>
        </w:tabs>
        <w:suppressAutoHyphens/>
        <w:spacing w:line="240" w:lineRule="auto"/>
        <w:ind w:left="0"/>
        <w:rPr>
          <w:rFonts w:ascii="Times New Roman" w:hAnsi="Times New Roman"/>
          <w:color w:val="000000"/>
          <w:szCs w:val="28"/>
        </w:rPr>
      </w:pPr>
      <w:r w:rsidRPr="009A6F81">
        <w:rPr>
          <w:rFonts w:ascii="Times New Roman" w:hAnsi="Times New Roman"/>
          <w:color w:val="000000"/>
          <w:szCs w:val="28"/>
        </w:rPr>
        <w:t>Заявление</w:t>
      </w:r>
      <w:r w:rsidRPr="009A6F81">
        <w:rPr>
          <w:rFonts w:ascii="Times New Roman" w:hAnsi="Times New Roman"/>
          <w:color w:val="000000"/>
          <w:szCs w:val="28"/>
        </w:rPr>
        <w:br/>
        <w:t>о предоставлении земельного участка</w:t>
      </w:r>
    </w:p>
    <w:p w:rsidR="00C60D01" w:rsidRPr="009A6F81" w:rsidRDefault="00C60D01" w:rsidP="00C60D01">
      <w:pPr>
        <w:jc w:val="center"/>
        <w:rPr>
          <w:color w:val="000000"/>
          <w:sz w:val="28"/>
          <w:szCs w:val="28"/>
        </w:rPr>
      </w:pPr>
    </w:p>
    <w:p w:rsidR="00C60D01" w:rsidRPr="009A6F81" w:rsidRDefault="00C60D01" w:rsidP="00C60D01">
      <w:pPr>
        <w:jc w:val="both"/>
        <w:rPr>
          <w:color w:val="000000"/>
          <w:sz w:val="28"/>
          <w:szCs w:val="28"/>
        </w:rPr>
      </w:pPr>
      <w:r w:rsidRPr="009A6F81">
        <w:rPr>
          <w:color w:val="000000"/>
          <w:sz w:val="28"/>
          <w:szCs w:val="28"/>
        </w:rPr>
        <w:t>Прошу предоставить земельный участок площадью ________ кв.м. с кадас</w:t>
      </w:r>
      <w:r w:rsidR="00DB560A" w:rsidRPr="009A6F81">
        <w:rPr>
          <w:color w:val="000000"/>
          <w:sz w:val="28"/>
          <w:szCs w:val="28"/>
        </w:rPr>
        <w:t>тровым номером ______________________, расположенный по </w:t>
      </w:r>
      <w:r w:rsidRPr="009A6F81">
        <w:rPr>
          <w:color w:val="000000"/>
          <w:sz w:val="28"/>
          <w:szCs w:val="28"/>
        </w:rPr>
        <w:t>адресу: __</w:t>
      </w:r>
      <w:r w:rsidR="00FA01BE">
        <w:rPr>
          <w:color w:val="000000"/>
          <w:sz w:val="28"/>
          <w:szCs w:val="28"/>
        </w:rPr>
        <w:t>___________________________</w:t>
      </w:r>
    </w:p>
    <w:p w:rsidR="00C60D01" w:rsidRPr="009A6F81" w:rsidRDefault="00C60D01" w:rsidP="00C60D01">
      <w:pPr>
        <w:jc w:val="both"/>
        <w:rPr>
          <w:color w:val="000000"/>
          <w:sz w:val="28"/>
          <w:szCs w:val="28"/>
        </w:rPr>
      </w:pPr>
      <w:r w:rsidRPr="009A6F81">
        <w:rPr>
          <w:color w:val="000000"/>
          <w:sz w:val="28"/>
          <w:szCs w:val="28"/>
        </w:rPr>
        <w:t>основание предоставления земельного участка __________________________</w:t>
      </w:r>
    </w:p>
    <w:p w:rsidR="00C60D01" w:rsidRPr="009A6F81" w:rsidRDefault="00C60D01" w:rsidP="00C60D01">
      <w:pPr>
        <w:jc w:val="both"/>
        <w:rPr>
          <w:color w:val="000000"/>
          <w:sz w:val="28"/>
          <w:szCs w:val="28"/>
        </w:rPr>
      </w:pPr>
      <w:r w:rsidRPr="009A6F81">
        <w:rPr>
          <w:color w:val="000000"/>
          <w:sz w:val="28"/>
          <w:szCs w:val="28"/>
        </w:rPr>
        <w:t>__________________________________</w:t>
      </w:r>
      <w:r w:rsidR="00FA01BE">
        <w:rPr>
          <w:color w:val="000000"/>
          <w:sz w:val="28"/>
          <w:szCs w:val="28"/>
        </w:rPr>
        <w:t>_____________________________</w:t>
      </w:r>
    </w:p>
    <w:p w:rsidR="00C60D01" w:rsidRPr="009A6F81" w:rsidRDefault="00C60D01" w:rsidP="000271C7">
      <w:pPr>
        <w:jc w:val="center"/>
        <w:rPr>
          <w:color w:val="000000"/>
          <w:sz w:val="28"/>
          <w:szCs w:val="28"/>
        </w:rPr>
      </w:pPr>
      <w:r w:rsidRPr="009A6F81">
        <w:rPr>
          <w:color w:val="000000"/>
          <w:sz w:val="28"/>
          <w:szCs w:val="28"/>
        </w:rPr>
        <w:t xml:space="preserve">из числа, предусмотренных </w:t>
      </w:r>
      <w:hyperlink r:id="rId24" w:history="1">
        <w:r w:rsidRPr="009A6F81">
          <w:rPr>
            <w:rStyle w:val="afd"/>
            <w:bCs/>
            <w:color w:val="000000"/>
            <w:sz w:val="28"/>
            <w:szCs w:val="28"/>
          </w:rPr>
          <w:t>ст. 39.</w:t>
        </w:r>
        <w:r w:rsidR="000271C7" w:rsidRPr="009A6F81">
          <w:rPr>
            <w:rStyle w:val="afd"/>
            <w:bCs/>
            <w:color w:val="000000"/>
            <w:sz w:val="28"/>
            <w:szCs w:val="28"/>
          </w:rPr>
          <w:t>5</w:t>
        </w:r>
      </w:hyperlink>
      <w:r w:rsidRPr="009A6F81">
        <w:rPr>
          <w:color w:val="000000"/>
          <w:sz w:val="28"/>
          <w:szCs w:val="28"/>
        </w:rPr>
        <w:t xml:space="preserve"> ЗК РФ</w:t>
      </w:r>
    </w:p>
    <w:p w:rsidR="00C60D01" w:rsidRPr="009A6F81" w:rsidRDefault="00C60D01" w:rsidP="00C60D01">
      <w:pPr>
        <w:jc w:val="both"/>
        <w:rPr>
          <w:color w:val="000000"/>
          <w:sz w:val="28"/>
          <w:szCs w:val="28"/>
        </w:rPr>
      </w:pPr>
      <w:r w:rsidRPr="009A6F81">
        <w:rPr>
          <w:color w:val="000000"/>
          <w:sz w:val="28"/>
          <w:szCs w:val="28"/>
        </w:rPr>
        <w:t>вид права ________________________________________</w:t>
      </w:r>
      <w:r w:rsidR="00FA01BE">
        <w:rPr>
          <w:color w:val="000000"/>
          <w:sz w:val="28"/>
          <w:szCs w:val="28"/>
        </w:rPr>
        <w:t>________________</w:t>
      </w:r>
    </w:p>
    <w:p w:rsidR="00C60D01" w:rsidRPr="009A6F81" w:rsidRDefault="00C60D01" w:rsidP="000271C7">
      <w:pPr>
        <w:jc w:val="center"/>
        <w:rPr>
          <w:color w:val="000000"/>
          <w:sz w:val="28"/>
          <w:szCs w:val="28"/>
        </w:rPr>
      </w:pPr>
      <w:r w:rsidRPr="009A6F81">
        <w:rPr>
          <w:color w:val="000000"/>
          <w:sz w:val="28"/>
          <w:szCs w:val="28"/>
        </w:rPr>
        <w:t>собственность, в аренду сроком, в безвозмездное пользование</w:t>
      </w:r>
    </w:p>
    <w:p w:rsidR="00C60D01" w:rsidRPr="009A6F81" w:rsidRDefault="00C60D01" w:rsidP="00C60D01">
      <w:pPr>
        <w:jc w:val="both"/>
        <w:rPr>
          <w:color w:val="000000"/>
          <w:sz w:val="28"/>
          <w:szCs w:val="28"/>
        </w:rPr>
      </w:pPr>
      <w:r w:rsidRPr="009A6F81">
        <w:rPr>
          <w:color w:val="000000"/>
          <w:sz w:val="28"/>
          <w:szCs w:val="28"/>
        </w:rPr>
        <w:t>реквизиты решения об изъятии земельного участка для государственных или муниципальных нужд</w:t>
      </w:r>
      <w:r w:rsidR="000271C7" w:rsidRPr="009A6F81">
        <w:rPr>
          <w:color w:val="000000"/>
          <w:sz w:val="28"/>
          <w:szCs w:val="28"/>
        </w:rPr>
        <w:t>,</w:t>
      </w:r>
      <w:r w:rsidRPr="009A6F81">
        <w:rPr>
          <w:color w:val="000000"/>
          <w:sz w:val="28"/>
          <w:szCs w:val="28"/>
        </w:rPr>
        <w:t xml:space="preserve"> в случае ______________________________________ если земельный участок предоставляется взамен земельного участка, изымаемого для государственных или муниципальных нужд</w:t>
      </w:r>
    </w:p>
    <w:p w:rsidR="00C60D01" w:rsidRPr="009A6F81" w:rsidRDefault="00C60D01" w:rsidP="00C60D01">
      <w:pPr>
        <w:jc w:val="both"/>
        <w:rPr>
          <w:color w:val="000000"/>
          <w:sz w:val="28"/>
          <w:szCs w:val="28"/>
        </w:rPr>
      </w:pPr>
      <w:r w:rsidRPr="009A6F81">
        <w:rPr>
          <w:color w:val="000000"/>
          <w:sz w:val="28"/>
          <w:szCs w:val="28"/>
        </w:rPr>
        <w:t>цель использования _______________</w:t>
      </w:r>
      <w:r w:rsidR="00FA01BE">
        <w:rPr>
          <w:color w:val="000000"/>
          <w:sz w:val="28"/>
          <w:szCs w:val="28"/>
        </w:rPr>
        <w:t>______________________________</w:t>
      </w:r>
    </w:p>
    <w:p w:rsidR="00C60D01" w:rsidRPr="009A6F81" w:rsidRDefault="00C60D01" w:rsidP="00C60D01">
      <w:pPr>
        <w:jc w:val="both"/>
        <w:rPr>
          <w:color w:val="000000"/>
          <w:sz w:val="28"/>
          <w:szCs w:val="28"/>
        </w:rPr>
      </w:pPr>
      <w:r w:rsidRPr="009A6F81">
        <w:rPr>
          <w:color w:val="000000"/>
          <w:sz w:val="28"/>
          <w:szCs w:val="28"/>
        </w:rPr>
        <w:t>реквизиты решения об утверждении документа территориального планирования и (или) проекта планировк</w:t>
      </w:r>
      <w:r w:rsidR="00FA01BE">
        <w:rPr>
          <w:color w:val="000000"/>
          <w:sz w:val="28"/>
          <w:szCs w:val="28"/>
        </w:rPr>
        <w:t>и территории_________________</w:t>
      </w:r>
      <w:r w:rsidRPr="009A6F81">
        <w:rPr>
          <w:color w:val="000000"/>
          <w:sz w:val="28"/>
          <w:szCs w:val="28"/>
        </w:rPr>
        <w:t xml:space="preserve"> в случае, если земельный участок предоставляется для размещения объектов, предусмотренных указанным</w:t>
      </w:r>
      <w:r w:rsidR="000271C7" w:rsidRPr="009A6F81">
        <w:rPr>
          <w:color w:val="000000"/>
          <w:sz w:val="28"/>
          <w:szCs w:val="28"/>
        </w:rPr>
        <w:t xml:space="preserve"> д</w:t>
      </w:r>
      <w:r w:rsidRPr="009A6F81">
        <w:rPr>
          <w:color w:val="000000"/>
          <w:sz w:val="28"/>
          <w:szCs w:val="28"/>
        </w:rPr>
        <w:t>окументом и (или) проектом</w:t>
      </w:r>
    </w:p>
    <w:p w:rsidR="00C60D01" w:rsidRPr="009A6F81" w:rsidRDefault="00C60D01" w:rsidP="00C60D01">
      <w:pPr>
        <w:jc w:val="both"/>
        <w:rPr>
          <w:color w:val="000000"/>
          <w:sz w:val="28"/>
          <w:szCs w:val="28"/>
        </w:rPr>
      </w:pPr>
      <w:r w:rsidRPr="009A6F81">
        <w:rPr>
          <w:color w:val="000000"/>
          <w:sz w:val="28"/>
          <w:szCs w:val="28"/>
        </w:rPr>
        <w:t>реквизиты решения о предварительном согласовании предоставления земельного участка _____________________________________</w:t>
      </w:r>
      <w:r w:rsidR="00FA01BE">
        <w:rPr>
          <w:color w:val="000000"/>
          <w:sz w:val="28"/>
          <w:szCs w:val="28"/>
        </w:rPr>
        <w:t>________________________</w:t>
      </w:r>
    </w:p>
    <w:p w:rsidR="00C60D01" w:rsidRPr="009A6F81" w:rsidRDefault="00C60D01" w:rsidP="00FA01BE">
      <w:pPr>
        <w:jc w:val="both"/>
        <w:rPr>
          <w:color w:val="000000"/>
          <w:sz w:val="28"/>
          <w:szCs w:val="28"/>
        </w:rPr>
      </w:pPr>
      <w:r w:rsidRPr="009A6F81">
        <w:rPr>
          <w:color w:val="000000"/>
          <w:sz w:val="28"/>
          <w:szCs w:val="28"/>
        </w:rPr>
        <w:t>____________________________________</w:t>
      </w:r>
      <w:r w:rsidR="00FA01BE">
        <w:rPr>
          <w:color w:val="000000"/>
          <w:sz w:val="28"/>
          <w:szCs w:val="28"/>
        </w:rPr>
        <w:t>_________________________</w:t>
      </w:r>
      <w:r w:rsidRPr="009A6F81">
        <w:rPr>
          <w:color w:val="000000"/>
          <w:sz w:val="28"/>
          <w:szCs w:val="28"/>
        </w:rPr>
        <w:t>в случае, если испрашиваемый земельный участок образовывался или его границы уточнялись на основании данного решения</w:t>
      </w:r>
      <w:r w:rsidR="00FA01BE">
        <w:rPr>
          <w:color w:val="000000"/>
          <w:sz w:val="28"/>
          <w:szCs w:val="28"/>
        </w:rPr>
        <w:t xml:space="preserve"> </w:t>
      </w:r>
      <w:r w:rsidRPr="009A6F81">
        <w:rPr>
          <w:color w:val="000000"/>
          <w:sz w:val="28"/>
          <w:szCs w:val="28"/>
        </w:rPr>
        <w:t>к заявлению прилагаются следующие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6120"/>
        <w:gridCol w:w="1440"/>
        <w:gridCol w:w="1377"/>
      </w:tblGrid>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N п/п</w:t>
            </w: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Наименование документа</w:t>
            </w: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Кол-во</w:t>
            </w:r>
          </w:p>
          <w:p w:rsidR="00C60D01" w:rsidRPr="009A6F81" w:rsidRDefault="00C60D01"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экз.</w:t>
            </w: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r w:rsidRPr="009A6F81">
              <w:rPr>
                <w:rFonts w:ascii="Times New Roman" w:hAnsi="Times New Roman" w:cs="Times New Roman"/>
                <w:color w:val="000000"/>
                <w:sz w:val="28"/>
                <w:szCs w:val="28"/>
              </w:rPr>
              <w:t>Кол-во листов</w:t>
            </w:r>
          </w:p>
        </w:tc>
      </w:tr>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p>
        </w:tc>
      </w:tr>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p>
        </w:tc>
      </w:tr>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p>
        </w:tc>
      </w:tr>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p>
        </w:tc>
      </w:tr>
      <w:tr w:rsidR="00C60D01" w:rsidRPr="009A6F81" w:rsidTr="00D92BB4">
        <w:tc>
          <w:tcPr>
            <w:tcW w:w="648" w:type="dxa"/>
            <w:tcBorders>
              <w:top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612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440" w:type="dxa"/>
            <w:tcBorders>
              <w:top w:val="single" w:sz="4" w:space="0" w:color="auto"/>
              <w:left w:val="single" w:sz="4" w:space="0" w:color="auto"/>
              <w:bottom w:val="single" w:sz="4" w:space="0" w:color="auto"/>
              <w:right w:val="nil"/>
            </w:tcBorders>
          </w:tcPr>
          <w:p w:rsidR="00C60D01" w:rsidRPr="009A6F81" w:rsidRDefault="00C60D01" w:rsidP="00D92BB4">
            <w:pPr>
              <w:pStyle w:val="aff"/>
              <w:rPr>
                <w:rFonts w:ascii="Times New Roman" w:hAnsi="Times New Roman" w:cs="Times New Roman"/>
                <w:color w:val="000000"/>
                <w:sz w:val="28"/>
                <w:szCs w:val="28"/>
              </w:rPr>
            </w:pPr>
          </w:p>
        </w:tc>
        <w:tc>
          <w:tcPr>
            <w:tcW w:w="1377" w:type="dxa"/>
            <w:tcBorders>
              <w:top w:val="single" w:sz="4" w:space="0" w:color="auto"/>
              <w:left w:val="single" w:sz="4" w:space="0" w:color="auto"/>
              <w:bottom w:val="single" w:sz="4" w:space="0" w:color="auto"/>
            </w:tcBorders>
          </w:tcPr>
          <w:p w:rsidR="00C60D01" w:rsidRPr="009A6F81" w:rsidRDefault="00C60D01" w:rsidP="00D92BB4">
            <w:pPr>
              <w:pStyle w:val="aff"/>
              <w:rPr>
                <w:rFonts w:ascii="Times New Roman" w:hAnsi="Times New Roman" w:cs="Times New Roman"/>
                <w:color w:val="000000"/>
                <w:sz w:val="28"/>
                <w:szCs w:val="28"/>
              </w:rPr>
            </w:pPr>
          </w:p>
        </w:tc>
      </w:tr>
    </w:tbl>
    <w:p w:rsidR="00C60D01" w:rsidRPr="009A6F81" w:rsidRDefault="00C60D01" w:rsidP="00C60D01">
      <w:pPr>
        <w:jc w:val="both"/>
        <w:rPr>
          <w:color w:val="000000"/>
          <w:sz w:val="28"/>
          <w:szCs w:val="28"/>
        </w:rPr>
      </w:pPr>
    </w:p>
    <w:p w:rsidR="00C60D01" w:rsidRPr="009A6F81" w:rsidRDefault="00C60D01" w:rsidP="00D06051">
      <w:pPr>
        <w:ind w:firstLine="838"/>
        <w:jc w:val="both"/>
        <w:rPr>
          <w:color w:val="000000"/>
          <w:sz w:val="28"/>
          <w:szCs w:val="28"/>
        </w:rPr>
      </w:pPr>
      <w:r w:rsidRPr="009A6F81">
        <w:rPr>
          <w:color w:val="000000"/>
          <w:sz w:val="28"/>
          <w:szCs w:val="28"/>
        </w:rPr>
        <w:t xml:space="preserve">В соответствии со </w:t>
      </w:r>
      <w:hyperlink r:id="rId25" w:history="1">
        <w:r w:rsidRPr="009A6F81">
          <w:rPr>
            <w:rStyle w:val="afd"/>
            <w:bCs/>
            <w:color w:val="000000"/>
            <w:sz w:val="28"/>
            <w:szCs w:val="28"/>
          </w:rPr>
          <w:t>статьей 9</w:t>
        </w:r>
      </w:hyperlink>
      <w:r w:rsidRPr="009A6F81">
        <w:rPr>
          <w:color w:val="000000"/>
          <w:sz w:val="28"/>
          <w:szCs w:val="28"/>
        </w:rPr>
        <w:t xml:space="preserve"> Федерального закона от 27 июля 2006 года N 152-ФЗ "О персональных данных" </w:t>
      </w:r>
      <w:r w:rsidR="000271C7" w:rsidRPr="009A6F81">
        <w:rPr>
          <w:color w:val="000000"/>
          <w:sz w:val="28"/>
          <w:szCs w:val="28"/>
        </w:rPr>
        <w:t>п</w:t>
      </w:r>
      <w:r w:rsidRPr="009A6F81">
        <w:rPr>
          <w:color w:val="000000"/>
          <w:sz w:val="28"/>
          <w:szCs w:val="28"/>
        </w:rPr>
        <w:t>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муниципальных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60D01" w:rsidRPr="009A6F81" w:rsidRDefault="00C60D01" w:rsidP="00C60D01">
      <w:pPr>
        <w:ind w:firstLine="838"/>
        <w:jc w:val="both"/>
        <w:rPr>
          <w:color w:val="000000"/>
          <w:sz w:val="28"/>
          <w:szCs w:val="28"/>
        </w:rPr>
      </w:pPr>
      <w:r w:rsidRPr="009A6F81">
        <w:rPr>
          <w:color w:val="000000"/>
          <w:sz w:val="28"/>
          <w:szCs w:val="28"/>
        </w:rPr>
        <w:t>Настоящим подтверждаю, что сведения, указанные в настоящем заявлении, на дату представления заявления достоверны.</w:t>
      </w:r>
    </w:p>
    <w:p w:rsidR="00C60D01" w:rsidRPr="009A6F81" w:rsidRDefault="00C60D01" w:rsidP="00C60D01">
      <w:pPr>
        <w:pStyle w:val="afe"/>
        <w:jc w:val="both"/>
        <w:rPr>
          <w:rFonts w:ascii="Times New Roman" w:hAnsi="Times New Roman" w:cs="Times New Roman"/>
          <w:color w:val="000000"/>
          <w:sz w:val="28"/>
          <w:szCs w:val="28"/>
        </w:rPr>
      </w:pPr>
      <w:r w:rsidRPr="009A6F81">
        <w:rPr>
          <w:rFonts w:ascii="Times New Roman" w:hAnsi="Times New Roman" w:cs="Times New Roman"/>
          <w:color w:val="000000"/>
          <w:sz w:val="28"/>
          <w:szCs w:val="28"/>
        </w:rPr>
        <w:t>"_____"_____________________20___г. ____________</w:t>
      </w:r>
    </w:p>
    <w:p w:rsidR="00C60D01" w:rsidRPr="009A6F81" w:rsidRDefault="00C60D01" w:rsidP="00C60D01">
      <w:pPr>
        <w:pStyle w:val="3"/>
        <w:numPr>
          <w:ilvl w:val="2"/>
          <w:numId w:val="1"/>
        </w:numPr>
        <w:tabs>
          <w:tab w:val="clear" w:pos="0"/>
          <w:tab w:val="num" w:pos="720"/>
        </w:tabs>
        <w:spacing w:before="0" w:after="0" w:line="240" w:lineRule="auto"/>
        <w:ind w:left="0"/>
        <w:jc w:val="both"/>
        <w:rPr>
          <w:rFonts w:ascii="Times New Roman" w:hAnsi="Times New Roman" w:cs="Times New Roman"/>
          <w:color w:val="000000"/>
          <w:sz w:val="28"/>
          <w:szCs w:val="28"/>
        </w:rPr>
      </w:pPr>
      <w:r w:rsidRPr="009A6F81">
        <w:rPr>
          <w:rFonts w:ascii="Times New Roman" w:hAnsi="Times New Roman" w:cs="Times New Roman"/>
          <w:color w:val="000000"/>
          <w:sz w:val="28"/>
          <w:szCs w:val="28"/>
        </w:rPr>
        <w:t xml:space="preserve">                                                                                      (подпись)</w:t>
      </w:r>
    </w:p>
    <w:p w:rsidR="0032145D" w:rsidRPr="009A6F81" w:rsidRDefault="0032145D" w:rsidP="00742AAA">
      <w:pPr>
        <w:rPr>
          <w:sz w:val="28"/>
          <w:szCs w:val="28"/>
        </w:rPr>
      </w:pPr>
    </w:p>
    <w:p w:rsidR="00AA5047" w:rsidRPr="009A6F81" w:rsidRDefault="00AA5047" w:rsidP="00742AAA">
      <w:pPr>
        <w:rPr>
          <w:sz w:val="28"/>
          <w:szCs w:val="28"/>
        </w:rPr>
      </w:pPr>
    </w:p>
    <w:sectPr w:rsidR="00AA5047" w:rsidRPr="009A6F81" w:rsidSect="006B4FD0">
      <w:pgSz w:w="11906" w:h="16838"/>
      <w:pgMar w:top="568" w:right="707" w:bottom="0"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6FF" w:rsidRDefault="00DA26FF" w:rsidP="001B18F7">
      <w:r>
        <w:separator/>
      </w:r>
    </w:p>
  </w:endnote>
  <w:endnote w:type="continuationSeparator" w:id="1">
    <w:p w:rsidR="00DA26FF" w:rsidRDefault="00DA26FF" w:rsidP="001B18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6FF" w:rsidRDefault="00DA26FF" w:rsidP="001B18F7">
      <w:r>
        <w:separator/>
      </w:r>
    </w:p>
  </w:footnote>
  <w:footnote w:type="continuationSeparator" w:id="1">
    <w:p w:rsidR="00DA26FF" w:rsidRDefault="00DA26FF" w:rsidP="001B1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suff w:val="space"/>
      <w:lvlText w:val="%1)"/>
      <w:lvlJc w:val="left"/>
      <w:pPr>
        <w:tabs>
          <w:tab w:val="num" w:pos="0"/>
        </w:tabs>
        <w:ind w:left="1069" w:hanging="360"/>
      </w:p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373D5D2A"/>
    <w:multiLevelType w:val="singleLevel"/>
    <w:tmpl w:val="99F2419C"/>
    <w:lvl w:ilvl="0">
      <w:start w:val="4"/>
      <w:numFmt w:val="decimal"/>
      <w:lvlText w:val="%1."/>
      <w:legacy w:legacy="1" w:legacySpace="0" w:legacyIndent="269"/>
      <w:lvlJc w:val="left"/>
      <w:rPr>
        <w:rFonts w:ascii="Times New Roman" w:hAnsi="Times New Roman" w:cs="Times New Roman"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08"/>
  <w:characterSpacingControl w:val="doNotCompress"/>
  <w:footnotePr>
    <w:footnote w:id="0"/>
    <w:footnote w:id="1"/>
  </w:footnotePr>
  <w:endnotePr>
    <w:endnote w:id="0"/>
    <w:endnote w:id="1"/>
  </w:endnotePr>
  <w:compat/>
  <w:rsids>
    <w:rsidRoot w:val="00E64E4C"/>
    <w:rsid w:val="00001009"/>
    <w:rsid w:val="00005225"/>
    <w:rsid w:val="0000634C"/>
    <w:rsid w:val="00011501"/>
    <w:rsid w:val="00014233"/>
    <w:rsid w:val="000159BD"/>
    <w:rsid w:val="0001687F"/>
    <w:rsid w:val="00020EA7"/>
    <w:rsid w:val="00022690"/>
    <w:rsid w:val="00026018"/>
    <w:rsid w:val="000271C7"/>
    <w:rsid w:val="00030C1C"/>
    <w:rsid w:val="000320B8"/>
    <w:rsid w:val="0003247E"/>
    <w:rsid w:val="00032C29"/>
    <w:rsid w:val="00033014"/>
    <w:rsid w:val="00033C9B"/>
    <w:rsid w:val="0003499A"/>
    <w:rsid w:val="00041FC7"/>
    <w:rsid w:val="00042540"/>
    <w:rsid w:val="000429DC"/>
    <w:rsid w:val="00042AD1"/>
    <w:rsid w:val="000461CF"/>
    <w:rsid w:val="0005211B"/>
    <w:rsid w:val="000532E2"/>
    <w:rsid w:val="00054AC7"/>
    <w:rsid w:val="00060C8D"/>
    <w:rsid w:val="00061FF9"/>
    <w:rsid w:val="000621EA"/>
    <w:rsid w:val="00062958"/>
    <w:rsid w:val="00064048"/>
    <w:rsid w:val="000643C6"/>
    <w:rsid w:val="00064808"/>
    <w:rsid w:val="000655E8"/>
    <w:rsid w:val="00066DDB"/>
    <w:rsid w:val="00072948"/>
    <w:rsid w:val="00074B14"/>
    <w:rsid w:val="00080250"/>
    <w:rsid w:val="00080B52"/>
    <w:rsid w:val="00080EBC"/>
    <w:rsid w:val="000813E0"/>
    <w:rsid w:val="000834E4"/>
    <w:rsid w:val="00083D93"/>
    <w:rsid w:val="00084F55"/>
    <w:rsid w:val="00085D00"/>
    <w:rsid w:val="000904F4"/>
    <w:rsid w:val="0009065B"/>
    <w:rsid w:val="00090F92"/>
    <w:rsid w:val="000916F1"/>
    <w:rsid w:val="0009432E"/>
    <w:rsid w:val="000A3C4C"/>
    <w:rsid w:val="000A62D3"/>
    <w:rsid w:val="000B29C3"/>
    <w:rsid w:val="000B69B8"/>
    <w:rsid w:val="000C350A"/>
    <w:rsid w:val="000C3862"/>
    <w:rsid w:val="000C3A23"/>
    <w:rsid w:val="000C5EF1"/>
    <w:rsid w:val="000C7D69"/>
    <w:rsid w:val="000D1647"/>
    <w:rsid w:val="000D3DC6"/>
    <w:rsid w:val="000D4865"/>
    <w:rsid w:val="000D584A"/>
    <w:rsid w:val="000E0AE0"/>
    <w:rsid w:val="000E22D4"/>
    <w:rsid w:val="000E45D0"/>
    <w:rsid w:val="000E52CF"/>
    <w:rsid w:val="000F7909"/>
    <w:rsid w:val="00100B54"/>
    <w:rsid w:val="001011CF"/>
    <w:rsid w:val="001019C0"/>
    <w:rsid w:val="00104644"/>
    <w:rsid w:val="00105382"/>
    <w:rsid w:val="001101ED"/>
    <w:rsid w:val="00110FC3"/>
    <w:rsid w:val="00111368"/>
    <w:rsid w:val="00112D1E"/>
    <w:rsid w:val="00114DCF"/>
    <w:rsid w:val="001153BE"/>
    <w:rsid w:val="0011747A"/>
    <w:rsid w:val="00117614"/>
    <w:rsid w:val="00121BCC"/>
    <w:rsid w:val="00127CF6"/>
    <w:rsid w:val="00127DB7"/>
    <w:rsid w:val="00130A90"/>
    <w:rsid w:val="0013560E"/>
    <w:rsid w:val="00135643"/>
    <w:rsid w:val="00136C72"/>
    <w:rsid w:val="00141E8E"/>
    <w:rsid w:val="00151F10"/>
    <w:rsid w:val="00153605"/>
    <w:rsid w:val="00155C37"/>
    <w:rsid w:val="00156256"/>
    <w:rsid w:val="00157CA5"/>
    <w:rsid w:val="00161F9D"/>
    <w:rsid w:val="001648DF"/>
    <w:rsid w:val="00171CBE"/>
    <w:rsid w:val="0017616A"/>
    <w:rsid w:val="00180332"/>
    <w:rsid w:val="001806F6"/>
    <w:rsid w:val="00184363"/>
    <w:rsid w:val="00184520"/>
    <w:rsid w:val="00186210"/>
    <w:rsid w:val="00186B9D"/>
    <w:rsid w:val="00187286"/>
    <w:rsid w:val="00190034"/>
    <w:rsid w:val="001902CE"/>
    <w:rsid w:val="00193206"/>
    <w:rsid w:val="001954B3"/>
    <w:rsid w:val="00195CE1"/>
    <w:rsid w:val="001961F3"/>
    <w:rsid w:val="001977F1"/>
    <w:rsid w:val="001A1EFF"/>
    <w:rsid w:val="001A4ABC"/>
    <w:rsid w:val="001A7970"/>
    <w:rsid w:val="001A7CD1"/>
    <w:rsid w:val="001B18F7"/>
    <w:rsid w:val="001B632A"/>
    <w:rsid w:val="001B6CE2"/>
    <w:rsid w:val="001C3803"/>
    <w:rsid w:val="001C3825"/>
    <w:rsid w:val="001C3BC2"/>
    <w:rsid w:val="001C7137"/>
    <w:rsid w:val="001D3D50"/>
    <w:rsid w:val="001D606B"/>
    <w:rsid w:val="001E090F"/>
    <w:rsid w:val="001E369E"/>
    <w:rsid w:val="001E6C1C"/>
    <w:rsid w:val="001E6CC0"/>
    <w:rsid w:val="001E6E2C"/>
    <w:rsid w:val="001F12E7"/>
    <w:rsid w:val="001F1CF6"/>
    <w:rsid w:val="001F6440"/>
    <w:rsid w:val="001F6A6C"/>
    <w:rsid w:val="001F7283"/>
    <w:rsid w:val="00201A0F"/>
    <w:rsid w:val="00205350"/>
    <w:rsid w:val="002061EE"/>
    <w:rsid w:val="002075AE"/>
    <w:rsid w:val="0021038F"/>
    <w:rsid w:val="002147F7"/>
    <w:rsid w:val="002170C6"/>
    <w:rsid w:val="00221085"/>
    <w:rsid w:val="00221C83"/>
    <w:rsid w:val="00235122"/>
    <w:rsid w:val="002415AD"/>
    <w:rsid w:val="0024534C"/>
    <w:rsid w:val="0024552C"/>
    <w:rsid w:val="002462C2"/>
    <w:rsid w:val="002505B2"/>
    <w:rsid w:val="002513BA"/>
    <w:rsid w:val="00252CC7"/>
    <w:rsid w:val="00253498"/>
    <w:rsid w:val="00265207"/>
    <w:rsid w:val="00265918"/>
    <w:rsid w:val="00266C93"/>
    <w:rsid w:val="00272977"/>
    <w:rsid w:val="002800F4"/>
    <w:rsid w:val="0028232A"/>
    <w:rsid w:val="00282B5E"/>
    <w:rsid w:val="00283316"/>
    <w:rsid w:val="00283D7E"/>
    <w:rsid w:val="00284038"/>
    <w:rsid w:val="00285021"/>
    <w:rsid w:val="00287D60"/>
    <w:rsid w:val="0029243A"/>
    <w:rsid w:val="00293495"/>
    <w:rsid w:val="00293F35"/>
    <w:rsid w:val="00296B08"/>
    <w:rsid w:val="00296DBE"/>
    <w:rsid w:val="0029716E"/>
    <w:rsid w:val="002A322B"/>
    <w:rsid w:val="002A7CC9"/>
    <w:rsid w:val="002B1526"/>
    <w:rsid w:val="002B43BE"/>
    <w:rsid w:val="002B4628"/>
    <w:rsid w:val="002B70C3"/>
    <w:rsid w:val="002B74DA"/>
    <w:rsid w:val="002C423F"/>
    <w:rsid w:val="002C5342"/>
    <w:rsid w:val="002D0BAF"/>
    <w:rsid w:val="002D66DA"/>
    <w:rsid w:val="002D6873"/>
    <w:rsid w:val="002E1BFB"/>
    <w:rsid w:val="002E4212"/>
    <w:rsid w:val="002E6943"/>
    <w:rsid w:val="002E7BF8"/>
    <w:rsid w:val="002F079A"/>
    <w:rsid w:val="002F11BD"/>
    <w:rsid w:val="002F2041"/>
    <w:rsid w:val="002F3C92"/>
    <w:rsid w:val="002F697A"/>
    <w:rsid w:val="00300EDC"/>
    <w:rsid w:val="0030321F"/>
    <w:rsid w:val="00305A90"/>
    <w:rsid w:val="00310AA5"/>
    <w:rsid w:val="00310E59"/>
    <w:rsid w:val="00310FB9"/>
    <w:rsid w:val="00311B5B"/>
    <w:rsid w:val="00312C48"/>
    <w:rsid w:val="0031567C"/>
    <w:rsid w:val="003161CA"/>
    <w:rsid w:val="0031650B"/>
    <w:rsid w:val="003175E6"/>
    <w:rsid w:val="00320925"/>
    <w:rsid w:val="0032145D"/>
    <w:rsid w:val="00321C16"/>
    <w:rsid w:val="00322441"/>
    <w:rsid w:val="0032495A"/>
    <w:rsid w:val="00324B03"/>
    <w:rsid w:val="003262FC"/>
    <w:rsid w:val="00331DAD"/>
    <w:rsid w:val="003352A6"/>
    <w:rsid w:val="003433C4"/>
    <w:rsid w:val="00346600"/>
    <w:rsid w:val="00353032"/>
    <w:rsid w:val="003537BC"/>
    <w:rsid w:val="00356C48"/>
    <w:rsid w:val="0035714E"/>
    <w:rsid w:val="00367E63"/>
    <w:rsid w:val="00372FD8"/>
    <w:rsid w:val="00374548"/>
    <w:rsid w:val="00375580"/>
    <w:rsid w:val="00375EDC"/>
    <w:rsid w:val="003769D0"/>
    <w:rsid w:val="00382928"/>
    <w:rsid w:val="0038401B"/>
    <w:rsid w:val="00384282"/>
    <w:rsid w:val="00385D8B"/>
    <w:rsid w:val="003876E2"/>
    <w:rsid w:val="0039265F"/>
    <w:rsid w:val="003A0489"/>
    <w:rsid w:val="003A5121"/>
    <w:rsid w:val="003A5797"/>
    <w:rsid w:val="003A658B"/>
    <w:rsid w:val="003A6834"/>
    <w:rsid w:val="003A7182"/>
    <w:rsid w:val="003B0687"/>
    <w:rsid w:val="003B4921"/>
    <w:rsid w:val="003B7E38"/>
    <w:rsid w:val="003C63A0"/>
    <w:rsid w:val="003C65E6"/>
    <w:rsid w:val="003C6D07"/>
    <w:rsid w:val="003D5653"/>
    <w:rsid w:val="003D6F73"/>
    <w:rsid w:val="003E367C"/>
    <w:rsid w:val="003E3B12"/>
    <w:rsid w:val="003F0299"/>
    <w:rsid w:val="003F2043"/>
    <w:rsid w:val="003F5E6A"/>
    <w:rsid w:val="003F7153"/>
    <w:rsid w:val="004068E7"/>
    <w:rsid w:val="00406CA0"/>
    <w:rsid w:val="00407D91"/>
    <w:rsid w:val="0042065C"/>
    <w:rsid w:val="00422D39"/>
    <w:rsid w:val="00423E08"/>
    <w:rsid w:val="004270C8"/>
    <w:rsid w:val="004276DD"/>
    <w:rsid w:val="0043266C"/>
    <w:rsid w:val="00432D0D"/>
    <w:rsid w:val="004335C5"/>
    <w:rsid w:val="00436171"/>
    <w:rsid w:val="00436C74"/>
    <w:rsid w:val="00440A43"/>
    <w:rsid w:val="004423B0"/>
    <w:rsid w:val="00442E9A"/>
    <w:rsid w:val="004432FB"/>
    <w:rsid w:val="004463F5"/>
    <w:rsid w:val="00451E83"/>
    <w:rsid w:val="00452827"/>
    <w:rsid w:val="0045565A"/>
    <w:rsid w:val="0046270E"/>
    <w:rsid w:val="00462A96"/>
    <w:rsid w:val="004676FD"/>
    <w:rsid w:val="00473915"/>
    <w:rsid w:val="00476207"/>
    <w:rsid w:val="00476956"/>
    <w:rsid w:val="00481856"/>
    <w:rsid w:val="004826F1"/>
    <w:rsid w:val="004832CD"/>
    <w:rsid w:val="0048390C"/>
    <w:rsid w:val="004851F4"/>
    <w:rsid w:val="00490986"/>
    <w:rsid w:val="00492013"/>
    <w:rsid w:val="0049368B"/>
    <w:rsid w:val="00495186"/>
    <w:rsid w:val="00495D3D"/>
    <w:rsid w:val="00496DFB"/>
    <w:rsid w:val="004A04DD"/>
    <w:rsid w:val="004A5D7D"/>
    <w:rsid w:val="004A613B"/>
    <w:rsid w:val="004A7689"/>
    <w:rsid w:val="004A78FD"/>
    <w:rsid w:val="004B2652"/>
    <w:rsid w:val="004B2B6F"/>
    <w:rsid w:val="004B5232"/>
    <w:rsid w:val="004B7F67"/>
    <w:rsid w:val="004C3757"/>
    <w:rsid w:val="004C7423"/>
    <w:rsid w:val="004D10F3"/>
    <w:rsid w:val="004D1122"/>
    <w:rsid w:val="004D1E19"/>
    <w:rsid w:val="004D6701"/>
    <w:rsid w:val="004D7011"/>
    <w:rsid w:val="004D77B5"/>
    <w:rsid w:val="004D7CF6"/>
    <w:rsid w:val="004E0828"/>
    <w:rsid w:val="004E6DA6"/>
    <w:rsid w:val="004F1E9B"/>
    <w:rsid w:val="004F261F"/>
    <w:rsid w:val="004F31FF"/>
    <w:rsid w:val="004F5ADE"/>
    <w:rsid w:val="004F6D94"/>
    <w:rsid w:val="004F79DF"/>
    <w:rsid w:val="004F7A76"/>
    <w:rsid w:val="0050137B"/>
    <w:rsid w:val="005013DA"/>
    <w:rsid w:val="005028A8"/>
    <w:rsid w:val="00502B47"/>
    <w:rsid w:val="00506D83"/>
    <w:rsid w:val="00507195"/>
    <w:rsid w:val="005116B1"/>
    <w:rsid w:val="0051205D"/>
    <w:rsid w:val="005165A6"/>
    <w:rsid w:val="00521509"/>
    <w:rsid w:val="005229FA"/>
    <w:rsid w:val="005243E1"/>
    <w:rsid w:val="0053044F"/>
    <w:rsid w:val="00531BDA"/>
    <w:rsid w:val="00533A6E"/>
    <w:rsid w:val="00537458"/>
    <w:rsid w:val="0054042A"/>
    <w:rsid w:val="00542314"/>
    <w:rsid w:val="00542B5B"/>
    <w:rsid w:val="00542F6D"/>
    <w:rsid w:val="00553B83"/>
    <w:rsid w:val="005545EC"/>
    <w:rsid w:val="0055666D"/>
    <w:rsid w:val="00560A75"/>
    <w:rsid w:val="00562ABB"/>
    <w:rsid w:val="00562C5B"/>
    <w:rsid w:val="0056613C"/>
    <w:rsid w:val="00573FDD"/>
    <w:rsid w:val="00574257"/>
    <w:rsid w:val="00577BE9"/>
    <w:rsid w:val="00580B3A"/>
    <w:rsid w:val="00582BAF"/>
    <w:rsid w:val="00584AA8"/>
    <w:rsid w:val="0058650D"/>
    <w:rsid w:val="0058654C"/>
    <w:rsid w:val="00591C2B"/>
    <w:rsid w:val="00593117"/>
    <w:rsid w:val="00596F5D"/>
    <w:rsid w:val="005A269B"/>
    <w:rsid w:val="005A26FC"/>
    <w:rsid w:val="005B17E4"/>
    <w:rsid w:val="005B7D5F"/>
    <w:rsid w:val="005C0B6F"/>
    <w:rsid w:val="005C2771"/>
    <w:rsid w:val="005D0423"/>
    <w:rsid w:val="005D4C1D"/>
    <w:rsid w:val="005D7A2C"/>
    <w:rsid w:val="005D7F23"/>
    <w:rsid w:val="005E03B7"/>
    <w:rsid w:val="005E3097"/>
    <w:rsid w:val="005E3EFB"/>
    <w:rsid w:val="005E5066"/>
    <w:rsid w:val="005F09B2"/>
    <w:rsid w:val="005F1390"/>
    <w:rsid w:val="005F1FB4"/>
    <w:rsid w:val="005F445F"/>
    <w:rsid w:val="005F4508"/>
    <w:rsid w:val="005F507C"/>
    <w:rsid w:val="005F50AD"/>
    <w:rsid w:val="00600599"/>
    <w:rsid w:val="00601318"/>
    <w:rsid w:val="00601DB7"/>
    <w:rsid w:val="00601F82"/>
    <w:rsid w:val="006043B6"/>
    <w:rsid w:val="00604DB9"/>
    <w:rsid w:val="00604E5C"/>
    <w:rsid w:val="00610A73"/>
    <w:rsid w:val="00612518"/>
    <w:rsid w:val="00614EE1"/>
    <w:rsid w:val="00622DE6"/>
    <w:rsid w:val="0062532D"/>
    <w:rsid w:val="0062570A"/>
    <w:rsid w:val="00630115"/>
    <w:rsid w:val="00630688"/>
    <w:rsid w:val="00633AAB"/>
    <w:rsid w:val="00643764"/>
    <w:rsid w:val="00645275"/>
    <w:rsid w:val="0064542D"/>
    <w:rsid w:val="006461FF"/>
    <w:rsid w:val="006507F4"/>
    <w:rsid w:val="006530A3"/>
    <w:rsid w:val="00656304"/>
    <w:rsid w:val="0066030F"/>
    <w:rsid w:val="00665279"/>
    <w:rsid w:val="0066732F"/>
    <w:rsid w:val="006751F9"/>
    <w:rsid w:val="00675C5D"/>
    <w:rsid w:val="00676613"/>
    <w:rsid w:val="00677CBA"/>
    <w:rsid w:val="006800D6"/>
    <w:rsid w:val="00694E37"/>
    <w:rsid w:val="00695CC0"/>
    <w:rsid w:val="006A0589"/>
    <w:rsid w:val="006A0AE2"/>
    <w:rsid w:val="006A0D0C"/>
    <w:rsid w:val="006A36DE"/>
    <w:rsid w:val="006A528C"/>
    <w:rsid w:val="006A5364"/>
    <w:rsid w:val="006A5756"/>
    <w:rsid w:val="006A7CB9"/>
    <w:rsid w:val="006B093E"/>
    <w:rsid w:val="006B11DA"/>
    <w:rsid w:val="006B13FC"/>
    <w:rsid w:val="006B4FD0"/>
    <w:rsid w:val="006B6DE0"/>
    <w:rsid w:val="006B7926"/>
    <w:rsid w:val="006B7C48"/>
    <w:rsid w:val="006B7FB3"/>
    <w:rsid w:val="006C0AF2"/>
    <w:rsid w:val="006C139B"/>
    <w:rsid w:val="006C214C"/>
    <w:rsid w:val="006C3710"/>
    <w:rsid w:val="006C63C6"/>
    <w:rsid w:val="006C77E8"/>
    <w:rsid w:val="006D04B8"/>
    <w:rsid w:val="006D4402"/>
    <w:rsid w:val="006E2199"/>
    <w:rsid w:val="006E4B8F"/>
    <w:rsid w:val="006E6579"/>
    <w:rsid w:val="006E6B45"/>
    <w:rsid w:val="006E7D03"/>
    <w:rsid w:val="006F0A4C"/>
    <w:rsid w:val="006F18B7"/>
    <w:rsid w:val="006F4618"/>
    <w:rsid w:val="006F6CF5"/>
    <w:rsid w:val="0070307C"/>
    <w:rsid w:val="0070708A"/>
    <w:rsid w:val="007100D8"/>
    <w:rsid w:val="00713675"/>
    <w:rsid w:val="00714DA0"/>
    <w:rsid w:val="007219B4"/>
    <w:rsid w:val="00726736"/>
    <w:rsid w:val="007335B6"/>
    <w:rsid w:val="00741ECB"/>
    <w:rsid w:val="00742AAA"/>
    <w:rsid w:val="00743380"/>
    <w:rsid w:val="00751329"/>
    <w:rsid w:val="00752B87"/>
    <w:rsid w:val="007532CB"/>
    <w:rsid w:val="007570ED"/>
    <w:rsid w:val="007611ED"/>
    <w:rsid w:val="00762BE2"/>
    <w:rsid w:val="00762C63"/>
    <w:rsid w:val="00766188"/>
    <w:rsid w:val="007674A3"/>
    <w:rsid w:val="00770432"/>
    <w:rsid w:val="00770F26"/>
    <w:rsid w:val="00771F6E"/>
    <w:rsid w:val="00773076"/>
    <w:rsid w:val="00777AA3"/>
    <w:rsid w:val="00790927"/>
    <w:rsid w:val="00790C9B"/>
    <w:rsid w:val="00792EE4"/>
    <w:rsid w:val="0079512A"/>
    <w:rsid w:val="00797886"/>
    <w:rsid w:val="00797D95"/>
    <w:rsid w:val="007A0FB9"/>
    <w:rsid w:val="007A326D"/>
    <w:rsid w:val="007A7293"/>
    <w:rsid w:val="007B4FD2"/>
    <w:rsid w:val="007B76F5"/>
    <w:rsid w:val="007C1943"/>
    <w:rsid w:val="007C30F8"/>
    <w:rsid w:val="007D064D"/>
    <w:rsid w:val="007D0C9B"/>
    <w:rsid w:val="007D0EDC"/>
    <w:rsid w:val="007E0690"/>
    <w:rsid w:val="007E4461"/>
    <w:rsid w:val="007E73A8"/>
    <w:rsid w:val="007E7D24"/>
    <w:rsid w:val="007F3DAF"/>
    <w:rsid w:val="007F557C"/>
    <w:rsid w:val="007F56A0"/>
    <w:rsid w:val="007F6D5D"/>
    <w:rsid w:val="00803514"/>
    <w:rsid w:val="008130BD"/>
    <w:rsid w:val="00822DA6"/>
    <w:rsid w:val="00825AB2"/>
    <w:rsid w:val="008274D7"/>
    <w:rsid w:val="00833182"/>
    <w:rsid w:val="00833870"/>
    <w:rsid w:val="00834FF5"/>
    <w:rsid w:val="008444B9"/>
    <w:rsid w:val="008445D2"/>
    <w:rsid w:val="008459D3"/>
    <w:rsid w:val="00845D7E"/>
    <w:rsid w:val="00846524"/>
    <w:rsid w:val="0084711A"/>
    <w:rsid w:val="0085091C"/>
    <w:rsid w:val="008539A6"/>
    <w:rsid w:val="008621D4"/>
    <w:rsid w:val="008628D2"/>
    <w:rsid w:val="00863524"/>
    <w:rsid w:val="00864FDA"/>
    <w:rsid w:val="008651F2"/>
    <w:rsid w:val="00866A4E"/>
    <w:rsid w:val="0086797B"/>
    <w:rsid w:val="00874674"/>
    <w:rsid w:val="00875174"/>
    <w:rsid w:val="00875CDC"/>
    <w:rsid w:val="0087698A"/>
    <w:rsid w:val="0088195E"/>
    <w:rsid w:val="008819E8"/>
    <w:rsid w:val="00882E27"/>
    <w:rsid w:val="008855DE"/>
    <w:rsid w:val="00887E41"/>
    <w:rsid w:val="00892001"/>
    <w:rsid w:val="0089676E"/>
    <w:rsid w:val="008A2414"/>
    <w:rsid w:val="008A2681"/>
    <w:rsid w:val="008A2C55"/>
    <w:rsid w:val="008A46EF"/>
    <w:rsid w:val="008A5CD8"/>
    <w:rsid w:val="008B338D"/>
    <w:rsid w:val="008B4C0B"/>
    <w:rsid w:val="008B64D1"/>
    <w:rsid w:val="008B6D3E"/>
    <w:rsid w:val="008C17C6"/>
    <w:rsid w:val="008C217D"/>
    <w:rsid w:val="008C73ED"/>
    <w:rsid w:val="008D0467"/>
    <w:rsid w:val="008D5669"/>
    <w:rsid w:val="008D6EEE"/>
    <w:rsid w:val="008D76D3"/>
    <w:rsid w:val="008E0170"/>
    <w:rsid w:val="008E115A"/>
    <w:rsid w:val="008E312A"/>
    <w:rsid w:val="00900852"/>
    <w:rsid w:val="00903B4B"/>
    <w:rsid w:val="00905C0C"/>
    <w:rsid w:val="009062E6"/>
    <w:rsid w:val="00907354"/>
    <w:rsid w:val="00915CF2"/>
    <w:rsid w:val="00923069"/>
    <w:rsid w:val="00924708"/>
    <w:rsid w:val="00925237"/>
    <w:rsid w:val="00927A23"/>
    <w:rsid w:val="00927C3F"/>
    <w:rsid w:val="009316E8"/>
    <w:rsid w:val="00934BB7"/>
    <w:rsid w:val="00935D6B"/>
    <w:rsid w:val="00940803"/>
    <w:rsid w:val="00942B53"/>
    <w:rsid w:val="00943CF7"/>
    <w:rsid w:val="00946906"/>
    <w:rsid w:val="009470CF"/>
    <w:rsid w:val="00955B47"/>
    <w:rsid w:val="00962766"/>
    <w:rsid w:val="00962C29"/>
    <w:rsid w:val="00963BC3"/>
    <w:rsid w:val="00966EE7"/>
    <w:rsid w:val="00967E42"/>
    <w:rsid w:val="00970451"/>
    <w:rsid w:val="00971F47"/>
    <w:rsid w:val="00982D51"/>
    <w:rsid w:val="00984788"/>
    <w:rsid w:val="0098744C"/>
    <w:rsid w:val="0099061F"/>
    <w:rsid w:val="00990D3C"/>
    <w:rsid w:val="00991DD7"/>
    <w:rsid w:val="009A114F"/>
    <w:rsid w:val="009A2C52"/>
    <w:rsid w:val="009A4990"/>
    <w:rsid w:val="009A66CD"/>
    <w:rsid w:val="009A6F81"/>
    <w:rsid w:val="009B0955"/>
    <w:rsid w:val="009B394B"/>
    <w:rsid w:val="009B3A2E"/>
    <w:rsid w:val="009B47BC"/>
    <w:rsid w:val="009B54A2"/>
    <w:rsid w:val="009C0189"/>
    <w:rsid w:val="009C10A4"/>
    <w:rsid w:val="009C155D"/>
    <w:rsid w:val="009C4889"/>
    <w:rsid w:val="009C678A"/>
    <w:rsid w:val="009C7434"/>
    <w:rsid w:val="009D45EC"/>
    <w:rsid w:val="009D5230"/>
    <w:rsid w:val="009D55E7"/>
    <w:rsid w:val="009D5E11"/>
    <w:rsid w:val="009E24B6"/>
    <w:rsid w:val="009E7EFE"/>
    <w:rsid w:val="009F05FD"/>
    <w:rsid w:val="009F0967"/>
    <w:rsid w:val="009F0AA2"/>
    <w:rsid w:val="009F26D5"/>
    <w:rsid w:val="009F4E46"/>
    <w:rsid w:val="00A00DD3"/>
    <w:rsid w:val="00A042A6"/>
    <w:rsid w:val="00A04F38"/>
    <w:rsid w:val="00A0536D"/>
    <w:rsid w:val="00A06685"/>
    <w:rsid w:val="00A07CF2"/>
    <w:rsid w:val="00A1050C"/>
    <w:rsid w:val="00A110BF"/>
    <w:rsid w:val="00A1188B"/>
    <w:rsid w:val="00A14622"/>
    <w:rsid w:val="00A14D42"/>
    <w:rsid w:val="00A1622F"/>
    <w:rsid w:val="00A20D72"/>
    <w:rsid w:val="00A20F94"/>
    <w:rsid w:val="00A222F5"/>
    <w:rsid w:val="00A24AFD"/>
    <w:rsid w:val="00A254A1"/>
    <w:rsid w:val="00A257FE"/>
    <w:rsid w:val="00A267D5"/>
    <w:rsid w:val="00A274A2"/>
    <w:rsid w:val="00A308F4"/>
    <w:rsid w:val="00A32BF4"/>
    <w:rsid w:val="00A43EA6"/>
    <w:rsid w:val="00A45260"/>
    <w:rsid w:val="00A4740A"/>
    <w:rsid w:val="00A50C3C"/>
    <w:rsid w:val="00A5263E"/>
    <w:rsid w:val="00A542F1"/>
    <w:rsid w:val="00A55E9A"/>
    <w:rsid w:val="00A62314"/>
    <w:rsid w:val="00A6440C"/>
    <w:rsid w:val="00A661FF"/>
    <w:rsid w:val="00A675E6"/>
    <w:rsid w:val="00A67943"/>
    <w:rsid w:val="00A70DCB"/>
    <w:rsid w:val="00A73BE7"/>
    <w:rsid w:val="00A747DC"/>
    <w:rsid w:val="00A81502"/>
    <w:rsid w:val="00A87030"/>
    <w:rsid w:val="00A9069E"/>
    <w:rsid w:val="00A91142"/>
    <w:rsid w:val="00A941C7"/>
    <w:rsid w:val="00A9569E"/>
    <w:rsid w:val="00A9574B"/>
    <w:rsid w:val="00A963EF"/>
    <w:rsid w:val="00AA36B2"/>
    <w:rsid w:val="00AA5047"/>
    <w:rsid w:val="00AA590A"/>
    <w:rsid w:val="00AA60E5"/>
    <w:rsid w:val="00AB0B7E"/>
    <w:rsid w:val="00AB2013"/>
    <w:rsid w:val="00AB2F08"/>
    <w:rsid w:val="00AB40A3"/>
    <w:rsid w:val="00AB5478"/>
    <w:rsid w:val="00AB62FC"/>
    <w:rsid w:val="00AB6B1E"/>
    <w:rsid w:val="00AB718E"/>
    <w:rsid w:val="00AC3C04"/>
    <w:rsid w:val="00AC5473"/>
    <w:rsid w:val="00AD4493"/>
    <w:rsid w:val="00AE3FBA"/>
    <w:rsid w:val="00AE556F"/>
    <w:rsid w:val="00AE648F"/>
    <w:rsid w:val="00AF2565"/>
    <w:rsid w:val="00AF2B08"/>
    <w:rsid w:val="00AF53D6"/>
    <w:rsid w:val="00B12019"/>
    <w:rsid w:val="00B1298B"/>
    <w:rsid w:val="00B13BF6"/>
    <w:rsid w:val="00B14135"/>
    <w:rsid w:val="00B16801"/>
    <w:rsid w:val="00B177E4"/>
    <w:rsid w:val="00B22D56"/>
    <w:rsid w:val="00B24108"/>
    <w:rsid w:val="00B241C0"/>
    <w:rsid w:val="00B3113A"/>
    <w:rsid w:val="00B32926"/>
    <w:rsid w:val="00B34209"/>
    <w:rsid w:val="00B3495D"/>
    <w:rsid w:val="00B3666B"/>
    <w:rsid w:val="00B367EC"/>
    <w:rsid w:val="00B4132F"/>
    <w:rsid w:val="00B432C5"/>
    <w:rsid w:val="00B44D50"/>
    <w:rsid w:val="00B50400"/>
    <w:rsid w:val="00B513B8"/>
    <w:rsid w:val="00B51998"/>
    <w:rsid w:val="00B53652"/>
    <w:rsid w:val="00B56AEE"/>
    <w:rsid w:val="00B60889"/>
    <w:rsid w:val="00B62AE3"/>
    <w:rsid w:val="00B63967"/>
    <w:rsid w:val="00B64836"/>
    <w:rsid w:val="00B725CC"/>
    <w:rsid w:val="00B73883"/>
    <w:rsid w:val="00B74FE6"/>
    <w:rsid w:val="00B756BE"/>
    <w:rsid w:val="00B7580B"/>
    <w:rsid w:val="00B7749D"/>
    <w:rsid w:val="00B827B5"/>
    <w:rsid w:val="00B86F30"/>
    <w:rsid w:val="00B91218"/>
    <w:rsid w:val="00BA2EA4"/>
    <w:rsid w:val="00BA661B"/>
    <w:rsid w:val="00BB0212"/>
    <w:rsid w:val="00BB405B"/>
    <w:rsid w:val="00BB4C52"/>
    <w:rsid w:val="00BB58BC"/>
    <w:rsid w:val="00BC4140"/>
    <w:rsid w:val="00BC651E"/>
    <w:rsid w:val="00BD5526"/>
    <w:rsid w:val="00BD5BB0"/>
    <w:rsid w:val="00BD63EA"/>
    <w:rsid w:val="00BD7A07"/>
    <w:rsid w:val="00BE05B5"/>
    <w:rsid w:val="00BE0601"/>
    <w:rsid w:val="00BE0655"/>
    <w:rsid w:val="00BE1364"/>
    <w:rsid w:val="00BE19FA"/>
    <w:rsid w:val="00BE25AA"/>
    <w:rsid w:val="00BE7889"/>
    <w:rsid w:val="00BF4FD3"/>
    <w:rsid w:val="00C0243A"/>
    <w:rsid w:val="00C0327F"/>
    <w:rsid w:val="00C069F8"/>
    <w:rsid w:val="00C07913"/>
    <w:rsid w:val="00C106DB"/>
    <w:rsid w:val="00C13B18"/>
    <w:rsid w:val="00C13BFC"/>
    <w:rsid w:val="00C16DE2"/>
    <w:rsid w:val="00C2250A"/>
    <w:rsid w:val="00C23982"/>
    <w:rsid w:val="00C242DD"/>
    <w:rsid w:val="00C25797"/>
    <w:rsid w:val="00C26332"/>
    <w:rsid w:val="00C31112"/>
    <w:rsid w:val="00C346E4"/>
    <w:rsid w:val="00C355A9"/>
    <w:rsid w:val="00C36BAA"/>
    <w:rsid w:val="00C40C54"/>
    <w:rsid w:val="00C446D2"/>
    <w:rsid w:val="00C52F99"/>
    <w:rsid w:val="00C550FF"/>
    <w:rsid w:val="00C5629F"/>
    <w:rsid w:val="00C60D01"/>
    <w:rsid w:val="00C64872"/>
    <w:rsid w:val="00C731D1"/>
    <w:rsid w:val="00C748D5"/>
    <w:rsid w:val="00C779B3"/>
    <w:rsid w:val="00C81E7A"/>
    <w:rsid w:val="00C83574"/>
    <w:rsid w:val="00C85252"/>
    <w:rsid w:val="00C85ECE"/>
    <w:rsid w:val="00C9049E"/>
    <w:rsid w:val="00C91510"/>
    <w:rsid w:val="00C96541"/>
    <w:rsid w:val="00C96A0C"/>
    <w:rsid w:val="00C97010"/>
    <w:rsid w:val="00CA1CF0"/>
    <w:rsid w:val="00CA4DBE"/>
    <w:rsid w:val="00CA79F2"/>
    <w:rsid w:val="00CB0B01"/>
    <w:rsid w:val="00CB2B69"/>
    <w:rsid w:val="00CB5123"/>
    <w:rsid w:val="00CB529D"/>
    <w:rsid w:val="00CB6473"/>
    <w:rsid w:val="00CC07A0"/>
    <w:rsid w:val="00CC4EF3"/>
    <w:rsid w:val="00CC66EF"/>
    <w:rsid w:val="00CD45CB"/>
    <w:rsid w:val="00CD473C"/>
    <w:rsid w:val="00CD5780"/>
    <w:rsid w:val="00CD5A20"/>
    <w:rsid w:val="00CD5EA2"/>
    <w:rsid w:val="00CE157D"/>
    <w:rsid w:val="00CE383B"/>
    <w:rsid w:val="00CE3925"/>
    <w:rsid w:val="00CE5907"/>
    <w:rsid w:val="00CE7657"/>
    <w:rsid w:val="00CF1C50"/>
    <w:rsid w:val="00D0227B"/>
    <w:rsid w:val="00D03099"/>
    <w:rsid w:val="00D05D33"/>
    <w:rsid w:val="00D06051"/>
    <w:rsid w:val="00D10014"/>
    <w:rsid w:val="00D1377F"/>
    <w:rsid w:val="00D15899"/>
    <w:rsid w:val="00D1592F"/>
    <w:rsid w:val="00D24EB4"/>
    <w:rsid w:val="00D303BC"/>
    <w:rsid w:val="00D374E2"/>
    <w:rsid w:val="00D40D9B"/>
    <w:rsid w:val="00D435B5"/>
    <w:rsid w:val="00D45D71"/>
    <w:rsid w:val="00D46778"/>
    <w:rsid w:val="00D5070B"/>
    <w:rsid w:val="00D55011"/>
    <w:rsid w:val="00D63C0A"/>
    <w:rsid w:val="00D64ABD"/>
    <w:rsid w:val="00D65438"/>
    <w:rsid w:val="00D722F9"/>
    <w:rsid w:val="00D74664"/>
    <w:rsid w:val="00D77613"/>
    <w:rsid w:val="00D80462"/>
    <w:rsid w:val="00D878F4"/>
    <w:rsid w:val="00D87F75"/>
    <w:rsid w:val="00D9243D"/>
    <w:rsid w:val="00D9284F"/>
    <w:rsid w:val="00D92BB4"/>
    <w:rsid w:val="00DA1155"/>
    <w:rsid w:val="00DA26FF"/>
    <w:rsid w:val="00DA282D"/>
    <w:rsid w:val="00DA3221"/>
    <w:rsid w:val="00DA3C34"/>
    <w:rsid w:val="00DA4394"/>
    <w:rsid w:val="00DB0312"/>
    <w:rsid w:val="00DB0A1C"/>
    <w:rsid w:val="00DB0C2F"/>
    <w:rsid w:val="00DB4F33"/>
    <w:rsid w:val="00DB560A"/>
    <w:rsid w:val="00DB56E1"/>
    <w:rsid w:val="00DB5E0C"/>
    <w:rsid w:val="00DC1414"/>
    <w:rsid w:val="00DC1DC9"/>
    <w:rsid w:val="00DC25AD"/>
    <w:rsid w:val="00DC3F1F"/>
    <w:rsid w:val="00DC63F8"/>
    <w:rsid w:val="00DC654D"/>
    <w:rsid w:val="00DD3184"/>
    <w:rsid w:val="00DD5398"/>
    <w:rsid w:val="00DD56AE"/>
    <w:rsid w:val="00DE4841"/>
    <w:rsid w:val="00DE48FC"/>
    <w:rsid w:val="00DE4E48"/>
    <w:rsid w:val="00DE6302"/>
    <w:rsid w:val="00DE63DF"/>
    <w:rsid w:val="00DE77EF"/>
    <w:rsid w:val="00DF154D"/>
    <w:rsid w:val="00DF16DE"/>
    <w:rsid w:val="00DF329E"/>
    <w:rsid w:val="00DF43BA"/>
    <w:rsid w:val="00E03420"/>
    <w:rsid w:val="00E07725"/>
    <w:rsid w:val="00E118E0"/>
    <w:rsid w:val="00E11B9B"/>
    <w:rsid w:val="00E12930"/>
    <w:rsid w:val="00E12973"/>
    <w:rsid w:val="00E15482"/>
    <w:rsid w:val="00E20218"/>
    <w:rsid w:val="00E21123"/>
    <w:rsid w:val="00E228B9"/>
    <w:rsid w:val="00E23E55"/>
    <w:rsid w:val="00E34A6A"/>
    <w:rsid w:val="00E34BD7"/>
    <w:rsid w:val="00E34F3A"/>
    <w:rsid w:val="00E42D68"/>
    <w:rsid w:val="00E45162"/>
    <w:rsid w:val="00E45527"/>
    <w:rsid w:val="00E51B3E"/>
    <w:rsid w:val="00E52ED5"/>
    <w:rsid w:val="00E5332C"/>
    <w:rsid w:val="00E60A5C"/>
    <w:rsid w:val="00E60AEF"/>
    <w:rsid w:val="00E64E4C"/>
    <w:rsid w:val="00E72AC1"/>
    <w:rsid w:val="00E74267"/>
    <w:rsid w:val="00E77A93"/>
    <w:rsid w:val="00E84AC0"/>
    <w:rsid w:val="00E84AF4"/>
    <w:rsid w:val="00E86813"/>
    <w:rsid w:val="00E971E4"/>
    <w:rsid w:val="00EA004E"/>
    <w:rsid w:val="00EA0975"/>
    <w:rsid w:val="00EA143E"/>
    <w:rsid w:val="00EA1E12"/>
    <w:rsid w:val="00EA25D3"/>
    <w:rsid w:val="00EA3CD4"/>
    <w:rsid w:val="00EA7AD1"/>
    <w:rsid w:val="00EB0EED"/>
    <w:rsid w:val="00EB5F0D"/>
    <w:rsid w:val="00EB710F"/>
    <w:rsid w:val="00EC111A"/>
    <w:rsid w:val="00EC4DB8"/>
    <w:rsid w:val="00EC79E8"/>
    <w:rsid w:val="00ED036A"/>
    <w:rsid w:val="00ED48BE"/>
    <w:rsid w:val="00ED5A3F"/>
    <w:rsid w:val="00ED655E"/>
    <w:rsid w:val="00ED70C0"/>
    <w:rsid w:val="00EE215A"/>
    <w:rsid w:val="00EE217E"/>
    <w:rsid w:val="00EE2447"/>
    <w:rsid w:val="00EE5F0D"/>
    <w:rsid w:val="00EF0C3D"/>
    <w:rsid w:val="00EF0CA4"/>
    <w:rsid w:val="00EF210E"/>
    <w:rsid w:val="00EF327A"/>
    <w:rsid w:val="00EF4881"/>
    <w:rsid w:val="00F00CEA"/>
    <w:rsid w:val="00F0130D"/>
    <w:rsid w:val="00F01CD2"/>
    <w:rsid w:val="00F040C2"/>
    <w:rsid w:val="00F0472B"/>
    <w:rsid w:val="00F04FC6"/>
    <w:rsid w:val="00F1664B"/>
    <w:rsid w:val="00F16742"/>
    <w:rsid w:val="00F17457"/>
    <w:rsid w:val="00F17CC5"/>
    <w:rsid w:val="00F21581"/>
    <w:rsid w:val="00F22502"/>
    <w:rsid w:val="00F24090"/>
    <w:rsid w:val="00F26629"/>
    <w:rsid w:val="00F26BC4"/>
    <w:rsid w:val="00F279F7"/>
    <w:rsid w:val="00F3260F"/>
    <w:rsid w:val="00F32CA9"/>
    <w:rsid w:val="00F36D36"/>
    <w:rsid w:val="00F42369"/>
    <w:rsid w:val="00F52423"/>
    <w:rsid w:val="00F5535D"/>
    <w:rsid w:val="00F55549"/>
    <w:rsid w:val="00F6149A"/>
    <w:rsid w:val="00F655D0"/>
    <w:rsid w:val="00F65A8B"/>
    <w:rsid w:val="00F66CC3"/>
    <w:rsid w:val="00F671EA"/>
    <w:rsid w:val="00F67D51"/>
    <w:rsid w:val="00F71431"/>
    <w:rsid w:val="00F72A73"/>
    <w:rsid w:val="00F73299"/>
    <w:rsid w:val="00F760FC"/>
    <w:rsid w:val="00F76203"/>
    <w:rsid w:val="00F77BCF"/>
    <w:rsid w:val="00F805BF"/>
    <w:rsid w:val="00F81078"/>
    <w:rsid w:val="00F81D9C"/>
    <w:rsid w:val="00F833D0"/>
    <w:rsid w:val="00F835DF"/>
    <w:rsid w:val="00F866C9"/>
    <w:rsid w:val="00F96750"/>
    <w:rsid w:val="00F971F5"/>
    <w:rsid w:val="00FA01BE"/>
    <w:rsid w:val="00FA10B6"/>
    <w:rsid w:val="00FA1AB0"/>
    <w:rsid w:val="00FA27A8"/>
    <w:rsid w:val="00FA3AD1"/>
    <w:rsid w:val="00FA6D03"/>
    <w:rsid w:val="00FB27E9"/>
    <w:rsid w:val="00FB6037"/>
    <w:rsid w:val="00FB73F5"/>
    <w:rsid w:val="00FC3B8C"/>
    <w:rsid w:val="00FC7781"/>
    <w:rsid w:val="00FD0A87"/>
    <w:rsid w:val="00FD20D2"/>
    <w:rsid w:val="00FD2929"/>
    <w:rsid w:val="00FD4767"/>
    <w:rsid w:val="00FD6669"/>
    <w:rsid w:val="00FD73A4"/>
    <w:rsid w:val="00FD7E90"/>
    <w:rsid w:val="00FE1CE0"/>
    <w:rsid w:val="00FE291C"/>
    <w:rsid w:val="00FE5844"/>
    <w:rsid w:val="00FE5ECB"/>
    <w:rsid w:val="00FE733F"/>
    <w:rsid w:val="00FE76DC"/>
    <w:rsid w:val="00FE7A6A"/>
    <w:rsid w:val="00FF2923"/>
    <w:rsid w:val="00FF32F3"/>
    <w:rsid w:val="00FF4228"/>
    <w:rsid w:val="00FF5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29E"/>
    <w:rPr>
      <w:sz w:val="24"/>
      <w:szCs w:val="24"/>
    </w:rPr>
  </w:style>
  <w:style w:type="paragraph" w:styleId="1">
    <w:name w:val="heading 1"/>
    <w:basedOn w:val="a"/>
    <w:next w:val="a"/>
    <w:link w:val="10"/>
    <w:qFormat/>
    <w:rsid w:val="00E64E4C"/>
    <w:pPr>
      <w:keepNext/>
      <w:tabs>
        <w:tab w:val="num" w:pos="0"/>
      </w:tabs>
      <w:spacing w:line="360" w:lineRule="auto"/>
      <w:ind w:left="432" w:hanging="432"/>
      <w:jc w:val="center"/>
      <w:outlineLvl w:val="0"/>
    </w:pPr>
    <w:rPr>
      <w:rFonts w:ascii="Tahoma" w:hAnsi="Tahoma"/>
      <w:b/>
      <w:sz w:val="28"/>
      <w:szCs w:val="20"/>
      <w:lang w:eastAsia="ar-SA"/>
    </w:rPr>
  </w:style>
  <w:style w:type="paragraph" w:styleId="2">
    <w:name w:val="heading 2"/>
    <w:basedOn w:val="a"/>
    <w:next w:val="a"/>
    <w:link w:val="20"/>
    <w:qFormat/>
    <w:rsid w:val="00E64E4C"/>
    <w:pPr>
      <w:keepNext/>
      <w:tabs>
        <w:tab w:val="num" w:pos="0"/>
      </w:tabs>
      <w:spacing w:before="240" w:after="60"/>
      <w:ind w:left="576" w:hanging="576"/>
      <w:outlineLvl w:val="1"/>
    </w:pPr>
    <w:rPr>
      <w:rFonts w:ascii="Cambria" w:hAnsi="Cambria"/>
      <w:b/>
      <w:bCs/>
      <w:i/>
      <w:iCs/>
      <w:sz w:val="28"/>
      <w:szCs w:val="28"/>
      <w:lang w:eastAsia="ar-SA"/>
    </w:rPr>
  </w:style>
  <w:style w:type="paragraph" w:styleId="3">
    <w:name w:val="heading 3"/>
    <w:basedOn w:val="a"/>
    <w:next w:val="a0"/>
    <w:link w:val="30"/>
    <w:qFormat/>
    <w:rsid w:val="008B64D1"/>
    <w:pPr>
      <w:keepNext/>
      <w:tabs>
        <w:tab w:val="num" w:pos="720"/>
      </w:tabs>
      <w:suppressAutoHyphens/>
      <w:spacing w:before="240" w:after="60" w:line="100" w:lineRule="atLeast"/>
      <w:ind w:left="720" w:hanging="720"/>
      <w:outlineLvl w:val="2"/>
    </w:pPr>
    <w:rPr>
      <w:rFonts w:ascii="Arial" w:hAnsi="Arial" w:cs="Arial"/>
      <w:b/>
      <w:bCs/>
      <w:sz w:val="26"/>
      <w:szCs w:val="26"/>
      <w:lang w:eastAsia="ar-SA"/>
    </w:rPr>
  </w:style>
  <w:style w:type="paragraph" w:styleId="4">
    <w:name w:val="heading 4"/>
    <w:basedOn w:val="a"/>
    <w:next w:val="a"/>
    <w:link w:val="40"/>
    <w:qFormat/>
    <w:rsid w:val="006F4618"/>
    <w:pPr>
      <w:keepNext/>
      <w:tabs>
        <w:tab w:val="num" w:pos="0"/>
      </w:tabs>
      <w:spacing w:before="240" w:after="60"/>
      <w:ind w:left="864" w:hanging="864"/>
      <w:outlineLvl w:val="3"/>
    </w:pPr>
    <w:rPr>
      <w:rFonts w:ascii="Calibri" w:hAnsi="Calibri"/>
      <w:b/>
      <w:bCs/>
      <w:sz w:val="28"/>
      <w:szCs w:val="28"/>
      <w:lang w:eastAsia="ar-SA"/>
    </w:rPr>
  </w:style>
  <w:style w:type="paragraph" w:styleId="5">
    <w:name w:val="heading 5"/>
    <w:basedOn w:val="a"/>
    <w:next w:val="a"/>
    <w:link w:val="50"/>
    <w:qFormat/>
    <w:rsid w:val="006F4618"/>
    <w:pPr>
      <w:tabs>
        <w:tab w:val="num" w:pos="0"/>
      </w:tabs>
      <w:spacing w:before="240" w:after="60"/>
      <w:ind w:left="1008" w:hanging="1008"/>
      <w:outlineLvl w:val="4"/>
    </w:pPr>
    <w:rPr>
      <w:rFonts w:ascii="Calibri" w:hAnsi="Calibri"/>
      <w:b/>
      <w:bCs/>
      <w:i/>
      <w:iCs/>
      <w:sz w:val="26"/>
      <w:szCs w:val="26"/>
      <w:lang w:eastAsia="ar-SA"/>
    </w:rPr>
  </w:style>
  <w:style w:type="paragraph" w:styleId="6">
    <w:name w:val="heading 6"/>
    <w:basedOn w:val="a"/>
    <w:next w:val="a0"/>
    <w:link w:val="61"/>
    <w:qFormat/>
    <w:rsid w:val="008B64D1"/>
    <w:pPr>
      <w:tabs>
        <w:tab w:val="left" w:pos="1152"/>
      </w:tabs>
      <w:suppressAutoHyphens/>
      <w:spacing w:before="240" w:after="60" w:line="100" w:lineRule="atLeast"/>
      <w:ind w:left="1152" w:hanging="1152"/>
      <w:jc w:val="both"/>
      <w:outlineLvl w:val="5"/>
    </w:pPr>
    <w:rPr>
      <w:rFonts w:ascii="Calibri" w:hAnsi="Calibri" w:cs="Calibri"/>
      <w:i/>
      <w:iCs/>
      <w:sz w:val="22"/>
      <w:szCs w:val="22"/>
      <w:lang w:eastAsia="ar-SA"/>
    </w:rPr>
  </w:style>
  <w:style w:type="paragraph" w:styleId="7">
    <w:name w:val="heading 7"/>
    <w:basedOn w:val="a"/>
    <w:next w:val="a0"/>
    <w:link w:val="70"/>
    <w:qFormat/>
    <w:rsid w:val="008B64D1"/>
    <w:pPr>
      <w:tabs>
        <w:tab w:val="num" w:pos="1296"/>
      </w:tabs>
      <w:suppressAutoHyphens/>
      <w:spacing w:before="240" w:after="60" w:line="100" w:lineRule="atLeast"/>
      <w:ind w:left="1296" w:hanging="1296"/>
      <w:jc w:val="center"/>
      <w:outlineLvl w:val="6"/>
    </w:pPr>
    <w:rPr>
      <w:rFonts w:ascii="Calibri" w:hAnsi="Calibri" w:cs="Calibri"/>
      <w:lang w:eastAsia="ar-SA"/>
    </w:rPr>
  </w:style>
  <w:style w:type="paragraph" w:styleId="8">
    <w:name w:val="heading 8"/>
    <w:basedOn w:val="a"/>
    <w:next w:val="a0"/>
    <w:link w:val="80"/>
    <w:qFormat/>
    <w:rsid w:val="008B64D1"/>
    <w:pPr>
      <w:tabs>
        <w:tab w:val="left" w:pos="1440"/>
      </w:tabs>
      <w:suppressAutoHyphens/>
      <w:spacing w:before="240" w:after="60" w:line="100" w:lineRule="atLeast"/>
      <w:ind w:left="1440" w:hanging="1440"/>
      <w:jc w:val="both"/>
      <w:outlineLvl w:val="7"/>
    </w:pPr>
    <w:rPr>
      <w:rFonts w:ascii="Arial" w:hAnsi="Arial" w:cs="Arial"/>
      <w:i/>
      <w:iCs/>
      <w:sz w:val="20"/>
      <w:szCs w:val="20"/>
      <w:lang w:eastAsia="ar-SA"/>
    </w:rPr>
  </w:style>
  <w:style w:type="paragraph" w:styleId="9">
    <w:name w:val="heading 9"/>
    <w:basedOn w:val="a"/>
    <w:next w:val="a0"/>
    <w:link w:val="90"/>
    <w:qFormat/>
    <w:rsid w:val="008B64D1"/>
    <w:pPr>
      <w:tabs>
        <w:tab w:val="left" w:pos="1584"/>
      </w:tabs>
      <w:suppressAutoHyphens/>
      <w:spacing w:before="240" w:after="60" w:line="100" w:lineRule="atLeast"/>
      <w:ind w:left="1584" w:hanging="1584"/>
      <w:jc w:val="both"/>
      <w:outlineLvl w:val="8"/>
    </w:pPr>
    <w:rPr>
      <w:rFonts w:ascii="Arial" w:hAnsi="Arial" w:cs="Arial"/>
      <w:b/>
      <w:bCs/>
      <w:i/>
      <w:iCs/>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CE157D"/>
    <w:rPr>
      <w:rFonts w:ascii="Tahoma" w:hAnsi="Tahoma"/>
      <w:b/>
      <w:sz w:val="28"/>
      <w:lang w:eastAsia="ar-SA"/>
    </w:rPr>
  </w:style>
  <w:style w:type="character" w:customStyle="1" w:styleId="20">
    <w:name w:val="Заголовок 2 Знак"/>
    <w:link w:val="2"/>
    <w:locked/>
    <w:rsid w:val="00CE157D"/>
    <w:rPr>
      <w:rFonts w:ascii="Cambria" w:hAnsi="Cambria"/>
      <w:b/>
      <w:bCs/>
      <w:i/>
      <w:iCs/>
      <w:sz w:val="28"/>
      <w:szCs w:val="28"/>
      <w:lang w:eastAsia="ar-SA"/>
    </w:rPr>
  </w:style>
  <w:style w:type="paragraph" w:styleId="a0">
    <w:name w:val="Body Text"/>
    <w:basedOn w:val="a"/>
    <w:link w:val="11"/>
    <w:rsid w:val="006F4618"/>
    <w:pPr>
      <w:jc w:val="both"/>
    </w:pPr>
    <w:rPr>
      <w:sz w:val="28"/>
      <w:lang w:eastAsia="ar-SA"/>
    </w:rPr>
  </w:style>
  <w:style w:type="character" w:customStyle="1" w:styleId="11">
    <w:name w:val="Основной текст Знак1"/>
    <w:link w:val="a0"/>
    <w:semiHidden/>
    <w:locked/>
    <w:rsid w:val="00CE157D"/>
    <w:rPr>
      <w:sz w:val="28"/>
      <w:szCs w:val="24"/>
      <w:lang w:eastAsia="ar-SA" w:bidi="ar-SA"/>
    </w:rPr>
  </w:style>
  <w:style w:type="character" w:customStyle="1" w:styleId="30">
    <w:name w:val="Заголовок 3 Знак"/>
    <w:link w:val="3"/>
    <w:locked/>
    <w:rsid w:val="00CE157D"/>
    <w:rPr>
      <w:rFonts w:ascii="Arial" w:hAnsi="Arial" w:cs="Arial"/>
      <w:b/>
      <w:bCs/>
      <w:sz w:val="26"/>
      <w:szCs w:val="26"/>
      <w:lang w:val="ru-RU" w:eastAsia="ar-SA" w:bidi="ar-SA"/>
    </w:rPr>
  </w:style>
  <w:style w:type="character" w:customStyle="1" w:styleId="40">
    <w:name w:val="Заголовок 4 Знак"/>
    <w:link w:val="4"/>
    <w:locked/>
    <w:rsid w:val="00CE157D"/>
    <w:rPr>
      <w:rFonts w:ascii="Calibri" w:hAnsi="Calibri"/>
      <w:b/>
      <w:bCs/>
      <w:sz w:val="28"/>
      <w:szCs w:val="28"/>
      <w:lang w:eastAsia="ar-SA"/>
    </w:rPr>
  </w:style>
  <w:style w:type="character" w:customStyle="1" w:styleId="50">
    <w:name w:val="Заголовок 5 Знак"/>
    <w:link w:val="5"/>
    <w:locked/>
    <w:rsid w:val="00CE157D"/>
    <w:rPr>
      <w:rFonts w:ascii="Calibri" w:hAnsi="Calibri"/>
      <w:b/>
      <w:bCs/>
      <w:i/>
      <w:iCs/>
      <w:sz w:val="26"/>
      <w:szCs w:val="26"/>
      <w:lang w:eastAsia="ar-SA"/>
    </w:rPr>
  </w:style>
  <w:style w:type="character" w:customStyle="1" w:styleId="61">
    <w:name w:val="Заголовок 6 Знак1"/>
    <w:link w:val="6"/>
    <w:locked/>
    <w:rsid w:val="00CE157D"/>
    <w:rPr>
      <w:rFonts w:ascii="Calibri" w:hAnsi="Calibri" w:cs="Calibri"/>
      <w:i/>
      <w:iCs/>
      <w:sz w:val="22"/>
      <w:szCs w:val="22"/>
      <w:lang w:val="ru-RU" w:eastAsia="ar-SA" w:bidi="ar-SA"/>
    </w:rPr>
  </w:style>
  <w:style w:type="character" w:customStyle="1" w:styleId="70">
    <w:name w:val="Заголовок 7 Знак"/>
    <w:link w:val="7"/>
    <w:locked/>
    <w:rsid w:val="00CE157D"/>
    <w:rPr>
      <w:rFonts w:ascii="Calibri" w:hAnsi="Calibri" w:cs="Calibri"/>
      <w:sz w:val="24"/>
      <w:szCs w:val="24"/>
      <w:lang w:val="ru-RU" w:eastAsia="ar-SA" w:bidi="ar-SA"/>
    </w:rPr>
  </w:style>
  <w:style w:type="character" w:customStyle="1" w:styleId="80">
    <w:name w:val="Заголовок 8 Знак"/>
    <w:link w:val="8"/>
    <w:locked/>
    <w:rsid w:val="00CE157D"/>
    <w:rPr>
      <w:rFonts w:ascii="Arial" w:hAnsi="Arial" w:cs="Arial"/>
      <w:i/>
      <w:iCs/>
      <w:lang w:val="ru-RU" w:eastAsia="ar-SA" w:bidi="ar-SA"/>
    </w:rPr>
  </w:style>
  <w:style w:type="character" w:customStyle="1" w:styleId="90">
    <w:name w:val="Заголовок 9 Знак"/>
    <w:link w:val="9"/>
    <w:locked/>
    <w:rsid w:val="00CE157D"/>
    <w:rPr>
      <w:rFonts w:ascii="Arial" w:hAnsi="Arial" w:cs="Arial"/>
      <w:b/>
      <w:bCs/>
      <w:i/>
      <w:iCs/>
      <w:sz w:val="18"/>
      <w:szCs w:val="18"/>
      <w:lang w:val="ru-RU" w:eastAsia="ar-SA" w:bidi="ar-SA"/>
    </w:rPr>
  </w:style>
  <w:style w:type="character" w:styleId="a4">
    <w:name w:val="Hyperlink"/>
    <w:rsid w:val="006F4618"/>
    <w:rPr>
      <w:color w:val="0000FF"/>
      <w:u w:val="single"/>
    </w:rPr>
  </w:style>
  <w:style w:type="character" w:customStyle="1" w:styleId="apple-converted-space">
    <w:name w:val="apple-converted-space"/>
    <w:rsid w:val="006F4618"/>
  </w:style>
  <w:style w:type="paragraph" w:styleId="a5">
    <w:name w:val="Normal (Web)"/>
    <w:basedOn w:val="a"/>
    <w:uiPriority w:val="99"/>
    <w:rsid w:val="006F4618"/>
    <w:pPr>
      <w:spacing w:before="280" w:after="280"/>
    </w:pPr>
    <w:rPr>
      <w:rFonts w:ascii="Verdana" w:hAnsi="Verdana"/>
      <w:color w:val="333366"/>
      <w:sz w:val="12"/>
      <w:szCs w:val="12"/>
      <w:lang w:eastAsia="ar-SA"/>
    </w:rPr>
  </w:style>
  <w:style w:type="character" w:customStyle="1" w:styleId="Absatz-Standardschriftart">
    <w:name w:val="Absatz-Standardschriftart"/>
    <w:rsid w:val="006F4618"/>
  </w:style>
  <w:style w:type="character" w:customStyle="1" w:styleId="WW8Num3z0">
    <w:name w:val="WW8Num3z0"/>
    <w:rsid w:val="006F4618"/>
    <w:rPr>
      <w:i/>
      <w:iCs/>
      <w:sz w:val="24"/>
      <w:szCs w:val="24"/>
    </w:rPr>
  </w:style>
  <w:style w:type="character" w:customStyle="1" w:styleId="WW8Num4z0">
    <w:name w:val="WW8Num4z0"/>
    <w:rsid w:val="006F4618"/>
    <w:rPr>
      <w:rFonts w:ascii="Symbol" w:hAnsi="Symbol"/>
      <w:sz w:val="20"/>
    </w:rPr>
  </w:style>
  <w:style w:type="character" w:customStyle="1" w:styleId="WW8Num5z0">
    <w:name w:val="WW8Num5z0"/>
    <w:rsid w:val="006F4618"/>
    <w:rPr>
      <w:b w:val="0"/>
    </w:rPr>
  </w:style>
  <w:style w:type="character" w:customStyle="1" w:styleId="41">
    <w:name w:val="Основной шрифт абзаца4"/>
    <w:rsid w:val="006F4618"/>
  </w:style>
  <w:style w:type="character" w:customStyle="1" w:styleId="31">
    <w:name w:val="Основной шрифт абзаца3"/>
    <w:rsid w:val="006F4618"/>
  </w:style>
  <w:style w:type="character" w:customStyle="1" w:styleId="21">
    <w:name w:val="Основной шрифт абзаца2"/>
    <w:rsid w:val="006F4618"/>
  </w:style>
  <w:style w:type="character" w:customStyle="1" w:styleId="WW8Num4z1">
    <w:name w:val="WW8Num4z1"/>
    <w:rsid w:val="006F4618"/>
    <w:rPr>
      <w:rFonts w:ascii="Courier New" w:hAnsi="Courier New"/>
      <w:sz w:val="20"/>
    </w:rPr>
  </w:style>
  <w:style w:type="character" w:customStyle="1" w:styleId="WW8Num4z2">
    <w:name w:val="WW8Num4z2"/>
    <w:rsid w:val="006F4618"/>
    <w:rPr>
      <w:rFonts w:ascii="Wingdings" w:hAnsi="Wingdings"/>
      <w:sz w:val="20"/>
    </w:rPr>
  </w:style>
  <w:style w:type="character" w:customStyle="1" w:styleId="WW8Num7z0">
    <w:name w:val="WW8Num7z0"/>
    <w:rsid w:val="006F4618"/>
    <w:rPr>
      <w:rFonts w:ascii="Times New Roman" w:eastAsia="Times New Roman" w:hAnsi="Times New Roman" w:cs="Times New Roman"/>
      <w:b/>
      <w:bCs/>
      <w:i w:val="0"/>
      <w:iCs w:val="0"/>
      <w:caps w:val="0"/>
      <w:smallCaps w:val="0"/>
      <w:strike w:val="0"/>
      <w:dstrike w:val="0"/>
      <w:color w:val="000000"/>
      <w:spacing w:val="3"/>
      <w:w w:val="100"/>
      <w:position w:val="0"/>
      <w:sz w:val="26"/>
      <w:szCs w:val="26"/>
      <w:u w:val="none"/>
      <w:vertAlign w:val="baseline"/>
      <w:lang w:val="ru-RU"/>
    </w:rPr>
  </w:style>
  <w:style w:type="character" w:customStyle="1" w:styleId="WW8Num7z1">
    <w:name w:val="WW8Num7z1"/>
    <w:rsid w:val="006F4618"/>
    <w:rPr>
      <w:rFonts w:ascii="Times New Roman" w:eastAsia="Times New Roman" w:hAnsi="Times New Roman" w:cs="Times New Roman"/>
      <w:b w:val="0"/>
      <w:bCs w:val="0"/>
      <w:i w:val="0"/>
      <w:iCs w:val="0"/>
      <w:caps w:val="0"/>
      <w:smallCaps w:val="0"/>
      <w:strike w:val="0"/>
      <w:dstrike w:val="0"/>
      <w:color w:val="000000"/>
      <w:spacing w:val="1"/>
      <w:w w:val="100"/>
      <w:position w:val="0"/>
      <w:sz w:val="26"/>
      <w:szCs w:val="26"/>
      <w:u w:val="none"/>
      <w:vertAlign w:val="baseline"/>
      <w:lang w:val="ru-RU"/>
    </w:rPr>
  </w:style>
  <w:style w:type="character" w:customStyle="1" w:styleId="WW8Num9z0">
    <w:name w:val="WW8Num9z0"/>
    <w:rsid w:val="006F4618"/>
    <w:rPr>
      <w:rFonts w:ascii="Times New Roman" w:eastAsia="Times New Roman" w:hAnsi="Times New Roman" w:cs="Times New Roman"/>
    </w:rPr>
  </w:style>
  <w:style w:type="character" w:customStyle="1" w:styleId="WW8Num9z1">
    <w:name w:val="WW8Num9z1"/>
    <w:rsid w:val="006F4618"/>
    <w:rPr>
      <w:rFonts w:ascii="Courier New" w:hAnsi="Courier New"/>
    </w:rPr>
  </w:style>
  <w:style w:type="character" w:customStyle="1" w:styleId="WW8Num9z2">
    <w:name w:val="WW8Num9z2"/>
    <w:rsid w:val="006F4618"/>
    <w:rPr>
      <w:rFonts w:ascii="Wingdings" w:hAnsi="Wingdings"/>
    </w:rPr>
  </w:style>
  <w:style w:type="character" w:customStyle="1" w:styleId="WW8Num9z3">
    <w:name w:val="WW8Num9z3"/>
    <w:rsid w:val="006F4618"/>
    <w:rPr>
      <w:rFonts w:ascii="Symbol" w:hAnsi="Symbol"/>
    </w:rPr>
  </w:style>
  <w:style w:type="character" w:customStyle="1" w:styleId="WW8Num14z0">
    <w:name w:val="WW8Num14z0"/>
    <w:rsid w:val="006F4618"/>
    <w:rPr>
      <w:sz w:val="28"/>
      <w:szCs w:val="28"/>
    </w:rPr>
  </w:style>
  <w:style w:type="character" w:customStyle="1" w:styleId="WW8Num24z0">
    <w:name w:val="WW8Num24z0"/>
    <w:rsid w:val="006F4618"/>
    <w:rPr>
      <w:rFonts w:ascii="Times New Roman" w:eastAsia="Times New Roman" w:hAnsi="Times New Roman" w:cs="Times New Roman"/>
    </w:rPr>
  </w:style>
  <w:style w:type="character" w:customStyle="1" w:styleId="WW8Num25z0">
    <w:name w:val="WW8Num25z0"/>
    <w:rsid w:val="006F4618"/>
    <w:rPr>
      <w:color w:val="000000"/>
    </w:rPr>
  </w:style>
  <w:style w:type="character" w:customStyle="1" w:styleId="WW8Num26z0">
    <w:name w:val="WW8Num26z0"/>
    <w:rsid w:val="006F4618"/>
    <w:rPr>
      <w:rFonts w:ascii="Times New Roman" w:hAnsi="Times New Roman" w:cs="Times New Roman"/>
      <w:b w:val="0"/>
      <w:i w:val="0"/>
      <w:color w:val="auto"/>
      <w:sz w:val="28"/>
      <w:szCs w:val="28"/>
    </w:rPr>
  </w:style>
  <w:style w:type="character" w:customStyle="1" w:styleId="WW8Num27z0">
    <w:name w:val="WW8Num27z0"/>
    <w:rsid w:val="006F4618"/>
    <w:rPr>
      <w:rFonts w:ascii="Times New Roman" w:eastAsia="Times New Roman" w:hAnsi="Times New Roman" w:cs="Times New Roman"/>
    </w:rPr>
  </w:style>
  <w:style w:type="character" w:customStyle="1" w:styleId="WW8Num28z0">
    <w:name w:val="WW8Num28z0"/>
    <w:rsid w:val="006F4618"/>
    <w:rPr>
      <w:sz w:val="28"/>
    </w:rPr>
  </w:style>
  <w:style w:type="character" w:customStyle="1" w:styleId="WW8Num30z0">
    <w:name w:val="WW8Num30z0"/>
    <w:rsid w:val="006F4618"/>
    <w:rPr>
      <w:u w:val="none"/>
    </w:rPr>
  </w:style>
  <w:style w:type="character" w:customStyle="1" w:styleId="WW8Num32z0">
    <w:name w:val="WW8Num32z0"/>
    <w:rsid w:val="006F4618"/>
    <w:rPr>
      <w:rFonts w:ascii="Symbol" w:hAnsi="Symbol"/>
      <w:sz w:val="20"/>
    </w:rPr>
  </w:style>
  <w:style w:type="character" w:customStyle="1" w:styleId="WW8Num32z1">
    <w:name w:val="WW8Num32z1"/>
    <w:rsid w:val="006F4618"/>
    <w:rPr>
      <w:rFonts w:ascii="Courier New" w:hAnsi="Courier New"/>
      <w:sz w:val="20"/>
    </w:rPr>
  </w:style>
  <w:style w:type="character" w:customStyle="1" w:styleId="WW8Num32z2">
    <w:name w:val="WW8Num32z2"/>
    <w:rsid w:val="006F4618"/>
    <w:rPr>
      <w:rFonts w:ascii="Wingdings" w:hAnsi="Wingdings"/>
      <w:sz w:val="20"/>
    </w:rPr>
  </w:style>
  <w:style w:type="character" w:customStyle="1" w:styleId="WW8Num41z0">
    <w:name w:val="WW8Num41z0"/>
    <w:rsid w:val="006F4618"/>
    <w:rPr>
      <w:rFonts w:ascii="Symbol" w:hAnsi="Symbol"/>
      <w:sz w:val="20"/>
    </w:rPr>
  </w:style>
  <w:style w:type="character" w:customStyle="1" w:styleId="WW8Num41z1">
    <w:name w:val="WW8Num41z1"/>
    <w:rsid w:val="006F4618"/>
    <w:rPr>
      <w:rFonts w:ascii="Courier New" w:hAnsi="Courier New"/>
      <w:sz w:val="20"/>
    </w:rPr>
  </w:style>
  <w:style w:type="character" w:customStyle="1" w:styleId="WW8Num41z2">
    <w:name w:val="WW8Num41z2"/>
    <w:rsid w:val="006F4618"/>
    <w:rPr>
      <w:rFonts w:ascii="Wingdings" w:hAnsi="Wingdings"/>
      <w:sz w:val="20"/>
    </w:rPr>
  </w:style>
  <w:style w:type="character" w:customStyle="1" w:styleId="WW8Num43z0">
    <w:name w:val="WW8Num43z0"/>
    <w:rsid w:val="006F4618"/>
    <w:rPr>
      <w:rFonts w:ascii="Symbol" w:hAnsi="Symbol"/>
      <w:sz w:val="20"/>
    </w:rPr>
  </w:style>
  <w:style w:type="character" w:customStyle="1" w:styleId="WW8Num43z1">
    <w:name w:val="WW8Num43z1"/>
    <w:rsid w:val="006F4618"/>
    <w:rPr>
      <w:rFonts w:ascii="Courier New" w:hAnsi="Courier New"/>
      <w:sz w:val="20"/>
    </w:rPr>
  </w:style>
  <w:style w:type="character" w:customStyle="1" w:styleId="WW8Num43z2">
    <w:name w:val="WW8Num43z2"/>
    <w:rsid w:val="006F4618"/>
    <w:rPr>
      <w:rFonts w:ascii="Wingdings" w:hAnsi="Wingdings"/>
      <w:sz w:val="20"/>
    </w:rPr>
  </w:style>
  <w:style w:type="character" w:customStyle="1" w:styleId="WW8Num46z0">
    <w:name w:val="WW8Num46z0"/>
    <w:rsid w:val="006F4618"/>
    <w:rPr>
      <w:rFonts w:ascii="Symbol" w:hAnsi="Symbol"/>
      <w:sz w:val="20"/>
    </w:rPr>
  </w:style>
  <w:style w:type="character" w:customStyle="1" w:styleId="WW8Num46z1">
    <w:name w:val="WW8Num46z1"/>
    <w:rsid w:val="006F4618"/>
    <w:rPr>
      <w:rFonts w:ascii="Courier New" w:hAnsi="Courier New"/>
      <w:sz w:val="20"/>
    </w:rPr>
  </w:style>
  <w:style w:type="character" w:customStyle="1" w:styleId="WW8Num46z2">
    <w:name w:val="WW8Num46z2"/>
    <w:rsid w:val="006F4618"/>
    <w:rPr>
      <w:rFonts w:ascii="Wingdings" w:hAnsi="Wingdings"/>
      <w:sz w:val="20"/>
    </w:rPr>
  </w:style>
  <w:style w:type="character" w:customStyle="1" w:styleId="WW8Num50z0">
    <w:name w:val="WW8Num50z0"/>
    <w:rsid w:val="006F4618"/>
    <w:rPr>
      <w:rFonts w:ascii="Times New Roman" w:eastAsia="Times New Roman" w:hAnsi="Times New Roman" w:cs="Times New Roman"/>
    </w:rPr>
  </w:style>
  <w:style w:type="character" w:customStyle="1" w:styleId="12">
    <w:name w:val="Основной шрифт абзаца1"/>
    <w:rsid w:val="006F4618"/>
  </w:style>
  <w:style w:type="character" w:customStyle="1" w:styleId="a6">
    <w:name w:val="Основной текст_"/>
    <w:rsid w:val="006F4618"/>
    <w:rPr>
      <w:spacing w:val="1"/>
      <w:sz w:val="27"/>
      <w:szCs w:val="27"/>
      <w:shd w:val="clear" w:color="auto" w:fill="FFFFFF"/>
    </w:rPr>
  </w:style>
  <w:style w:type="character" w:customStyle="1" w:styleId="13pt">
    <w:name w:val="Основной текст + 13 pt"/>
    <w:rsid w:val="006F4618"/>
    <w:rPr>
      <w:rFonts w:ascii="Times New Roman" w:eastAsia="Times New Roman" w:hAnsi="Times New Roman" w:cs="Times New Roman"/>
      <w:b w:val="0"/>
      <w:bCs w:val="0"/>
      <w:i w:val="0"/>
      <w:iCs w:val="0"/>
      <w:caps w:val="0"/>
      <w:smallCaps w:val="0"/>
      <w:strike w:val="0"/>
      <w:dstrike w:val="0"/>
      <w:color w:val="000000"/>
      <w:spacing w:val="1"/>
      <w:w w:val="100"/>
      <w:position w:val="0"/>
      <w:sz w:val="26"/>
      <w:szCs w:val="26"/>
      <w:u w:val="none"/>
      <w:vertAlign w:val="baseline"/>
      <w:lang w:val="ru-RU"/>
    </w:rPr>
  </w:style>
  <w:style w:type="character" w:customStyle="1" w:styleId="115pt0pt">
    <w:name w:val="Основной текст + 11.5 pt#Интервал 0 pt"/>
    <w:rsid w:val="006F4618"/>
    <w:rPr>
      <w:rFonts w:ascii="Times New Roman" w:eastAsia="Times New Roman" w:hAnsi="Times New Roman" w:cs="Times New Roman"/>
      <w:b w:val="0"/>
      <w:bCs w:val="0"/>
      <w:i w:val="0"/>
      <w:iCs w:val="0"/>
      <w:caps w:val="0"/>
      <w:smallCaps w:val="0"/>
      <w:strike w:val="0"/>
      <w:dstrike w:val="0"/>
      <w:color w:val="000000"/>
      <w:spacing w:val="4"/>
      <w:w w:val="100"/>
      <w:position w:val="0"/>
      <w:sz w:val="23"/>
      <w:szCs w:val="23"/>
      <w:u w:val="none"/>
      <w:vertAlign w:val="baseline"/>
      <w:lang w:val="ru-RU"/>
    </w:rPr>
  </w:style>
  <w:style w:type="character" w:customStyle="1" w:styleId="71">
    <w:name w:val="Знак Знак7"/>
    <w:rsid w:val="006F4618"/>
    <w:rPr>
      <w:b/>
      <w:spacing w:val="30"/>
      <w:sz w:val="24"/>
    </w:rPr>
  </w:style>
  <w:style w:type="character" w:customStyle="1" w:styleId="60">
    <w:name w:val="Знак Знак6"/>
    <w:rsid w:val="006F4618"/>
    <w:rPr>
      <w:sz w:val="24"/>
      <w:szCs w:val="24"/>
    </w:rPr>
  </w:style>
  <w:style w:type="character" w:customStyle="1" w:styleId="51">
    <w:name w:val="Знак Знак5"/>
    <w:rsid w:val="006F4618"/>
    <w:rPr>
      <w:sz w:val="24"/>
      <w:szCs w:val="24"/>
    </w:rPr>
  </w:style>
  <w:style w:type="character" w:customStyle="1" w:styleId="110">
    <w:name w:val="Знак Знак11"/>
    <w:rsid w:val="006F4618"/>
    <w:rPr>
      <w:rFonts w:ascii="Tahoma" w:hAnsi="Tahoma"/>
      <w:b/>
      <w:sz w:val="28"/>
    </w:rPr>
  </w:style>
  <w:style w:type="character" w:customStyle="1" w:styleId="100">
    <w:name w:val="Знак Знак10"/>
    <w:rsid w:val="006F4618"/>
    <w:rPr>
      <w:rFonts w:ascii="Cambria" w:hAnsi="Cambria"/>
      <w:b/>
      <w:bCs/>
      <w:i/>
      <w:iCs/>
      <w:sz w:val="28"/>
      <w:szCs w:val="28"/>
    </w:rPr>
  </w:style>
  <w:style w:type="character" w:customStyle="1" w:styleId="42">
    <w:name w:val="Знак Знак4"/>
    <w:rsid w:val="006F4618"/>
    <w:rPr>
      <w:sz w:val="28"/>
      <w:szCs w:val="24"/>
    </w:rPr>
  </w:style>
  <w:style w:type="character" w:customStyle="1" w:styleId="32">
    <w:name w:val="Знак Знак3"/>
    <w:rsid w:val="006F4618"/>
    <w:rPr>
      <w:sz w:val="28"/>
      <w:szCs w:val="24"/>
    </w:rPr>
  </w:style>
  <w:style w:type="character" w:styleId="a7">
    <w:name w:val="page number"/>
    <w:rsid w:val="006F4618"/>
  </w:style>
  <w:style w:type="character" w:styleId="a8">
    <w:name w:val="Strong"/>
    <w:uiPriority w:val="22"/>
    <w:qFormat/>
    <w:rsid w:val="006F4618"/>
    <w:rPr>
      <w:b/>
      <w:bCs/>
    </w:rPr>
  </w:style>
  <w:style w:type="character" w:customStyle="1" w:styleId="22">
    <w:name w:val="Знак Знак2"/>
    <w:rsid w:val="006F4618"/>
    <w:rPr>
      <w:rFonts w:ascii="Arial" w:hAnsi="Arial"/>
    </w:rPr>
  </w:style>
  <w:style w:type="character" w:customStyle="1" w:styleId="a9">
    <w:name w:val="Символ сноски"/>
    <w:rsid w:val="006F4618"/>
    <w:rPr>
      <w:rFonts w:cs="Times New Roman"/>
      <w:vertAlign w:val="superscript"/>
    </w:rPr>
  </w:style>
  <w:style w:type="character" w:customStyle="1" w:styleId="13">
    <w:name w:val="Знак примечания1"/>
    <w:rsid w:val="006F4618"/>
    <w:rPr>
      <w:sz w:val="16"/>
      <w:szCs w:val="16"/>
    </w:rPr>
  </w:style>
  <w:style w:type="character" w:customStyle="1" w:styleId="14">
    <w:name w:val="Знак Знак1"/>
    <w:basedOn w:val="12"/>
    <w:rsid w:val="006F4618"/>
  </w:style>
  <w:style w:type="character" w:customStyle="1" w:styleId="aa">
    <w:name w:val="Знак Знак"/>
    <w:rsid w:val="006F4618"/>
    <w:rPr>
      <w:b/>
      <w:bCs/>
    </w:rPr>
  </w:style>
  <w:style w:type="character" w:customStyle="1" w:styleId="blk">
    <w:name w:val="blk"/>
    <w:rsid w:val="006F4618"/>
  </w:style>
  <w:style w:type="character" w:customStyle="1" w:styleId="200">
    <w:name w:val="Обычный (веб)20 Знак"/>
    <w:rsid w:val="006F4618"/>
    <w:rPr>
      <w:color w:val="000000"/>
      <w:sz w:val="24"/>
      <w:szCs w:val="24"/>
    </w:rPr>
  </w:style>
  <w:style w:type="character" w:customStyle="1" w:styleId="91">
    <w:name w:val="Знак Знак9"/>
    <w:rsid w:val="006F4618"/>
    <w:rPr>
      <w:rFonts w:ascii="Calibri" w:hAnsi="Calibri"/>
      <w:b/>
      <w:bCs/>
      <w:sz w:val="28"/>
      <w:szCs w:val="28"/>
    </w:rPr>
  </w:style>
  <w:style w:type="character" w:customStyle="1" w:styleId="81">
    <w:name w:val="Знак Знак8"/>
    <w:rsid w:val="006F4618"/>
    <w:rPr>
      <w:rFonts w:ascii="Calibri" w:hAnsi="Calibri"/>
      <w:b/>
      <w:bCs/>
      <w:i/>
      <w:iCs/>
      <w:sz w:val="26"/>
      <w:szCs w:val="26"/>
    </w:rPr>
  </w:style>
  <w:style w:type="character" w:customStyle="1" w:styleId="120">
    <w:name w:val="Знак Знак12"/>
    <w:rsid w:val="006F4618"/>
    <w:rPr>
      <w:sz w:val="44"/>
      <w:lang w:val="ru-RU" w:eastAsia="ar-SA" w:bidi="ar-SA"/>
    </w:rPr>
  </w:style>
  <w:style w:type="character" w:customStyle="1" w:styleId="b-list-headdateitem">
    <w:name w:val="b-list-head__date_item"/>
    <w:basedOn w:val="12"/>
    <w:rsid w:val="006F4618"/>
  </w:style>
  <w:style w:type="character" w:customStyle="1" w:styleId="62">
    <w:name w:val="Заголовок 6 Знак"/>
    <w:rsid w:val="006F4618"/>
    <w:rPr>
      <w:rFonts w:ascii="Calibri" w:hAnsi="Calibri" w:cs="Calibri"/>
      <w:b/>
      <w:bCs/>
      <w:sz w:val="22"/>
      <w:szCs w:val="22"/>
    </w:rPr>
  </w:style>
  <w:style w:type="character" w:customStyle="1" w:styleId="ab">
    <w:name w:val="Маркеры списка"/>
    <w:rsid w:val="006F4618"/>
    <w:rPr>
      <w:rFonts w:ascii="OpenSymbol" w:eastAsia="OpenSymbol" w:hAnsi="OpenSymbol" w:cs="OpenSymbol"/>
    </w:rPr>
  </w:style>
  <w:style w:type="paragraph" w:customStyle="1" w:styleId="ac">
    <w:name w:val="Заголовок"/>
    <w:basedOn w:val="a"/>
    <w:next w:val="a0"/>
    <w:rsid w:val="006F4618"/>
    <w:pPr>
      <w:keepNext/>
      <w:spacing w:before="240" w:after="120"/>
    </w:pPr>
    <w:rPr>
      <w:rFonts w:ascii="Arial" w:eastAsia="Microsoft YaHei" w:hAnsi="Arial" w:cs="Mangal"/>
      <w:sz w:val="28"/>
      <w:szCs w:val="28"/>
      <w:lang w:eastAsia="ar-SA"/>
    </w:rPr>
  </w:style>
  <w:style w:type="paragraph" w:styleId="ad">
    <w:name w:val="List"/>
    <w:basedOn w:val="a0"/>
    <w:rsid w:val="006F4618"/>
    <w:rPr>
      <w:rFonts w:ascii="Arial" w:hAnsi="Arial" w:cs="Mangal"/>
    </w:rPr>
  </w:style>
  <w:style w:type="paragraph" w:customStyle="1" w:styleId="43">
    <w:name w:val="Название4"/>
    <w:basedOn w:val="a"/>
    <w:rsid w:val="006F4618"/>
    <w:pPr>
      <w:suppressLineNumbers/>
      <w:spacing w:before="120" w:after="120"/>
    </w:pPr>
    <w:rPr>
      <w:rFonts w:ascii="Arial" w:hAnsi="Arial" w:cs="Mangal"/>
      <w:i/>
      <w:iCs/>
      <w:sz w:val="20"/>
      <w:lang w:eastAsia="ar-SA"/>
    </w:rPr>
  </w:style>
  <w:style w:type="paragraph" w:customStyle="1" w:styleId="44">
    <w:name w:val="Указатель4"/>
    <w:basedOn w:val="a"/>
    <w:rsid w:val="006F4618"/>
    <w:pPr>
      <w:suppressLineNumbers/>
    </w:pPr>
    <w:rPr>
      <w:rFonts w:ascii="Arial" w:hAnsi="Arial" w:cs="Mangal"/>
      <w:lang w:eastAsia="ar-SA"/>
    </w:rPr>
  </w:style>
  <w:style w:type="paragraph" w:customStyle="1" w:styleId="33">
    <w:name w:val="Название3"/>
    <w:basedOn w:val="a"/>
    <w:rsid w:val="006F4618"/>
    <w:pPr>
      <w:suppressLineNumbers/>
      <w:spacing w:before="120" w:after="120"/>
    </w:pPr>
    <w:rPr>
      <w:rFonts w:ascii="Arial" w:hAnsi="Arial" w:cs="Mangal"/>
      <w:i/>
      <w:iCs/>
      <w:sz w:val="20"/>
      <w:lang w:eastAsia="ar-SA"/>
    </w:rPr>
  </w:style>
  <w:style w:type="paragraph" w:customStyle="1" w:styleId="34">
    <w:name w:val="Указатель3"/>
    <w:basedOn w:val="a"/>
    <w:rsid w:val="006F4618"/>
    <w:pPr>
      <w:suppressLineNumbers/>
    </w:pPr>
    <w:rPr>
      <w:rFonts w:ascii="Arial" w:hAnsi="Arial" w:cs="Mangal"/>
      <w:lang w:eastAsia="ar-SA"/>
    </w:rPr>
  </w:style>
  <w:style w:type="paragraph" w:customStyle="1" w:styleId="23">
    <w:name w:val="Название2"/>
    <w:basedOn w:val="a"/>
    <w:rsid w:val="006F4618"/>
    <w:pPr>
      <w:suppressLineNumbers/>
      <w:spacing w:before="120" w:after="120"/>
    </w:pPr>
    <w:rPr>
      <w:rFonts w:ascii="Arial" w:hAnsi="Arial" w:cs="Mangal"/>
      <w:i/>
      <w:iCs/>
      <w:sz w:val="20"/>
      <w:lang w:eastAsia="ar-SA"/>
    </w:rPr>
  </w:style>
  <w:style w:type="paragraph" w:customStyle="1" w:styleId="24">
    <w:name w:val="Указатель2"/>
    <w:basedOn w:val="a"/>
    <w:rsid w:val="006F4618"/>
    <w:pPr>
      <w:suppressLineNumbers/>
    </w:pPr>
    <w:rPr>
      <w:rFonts w:ascii="Arial" w:hAnsi="Arial" w:cs="Mangal"/>
      <w:lang w:eastAsia="ar-SA"/>
    </w:rPr>
  </w:style>
  <w:style w:type="paragraph" w:customStyle="1" w:styleId="15">
    <w:name w:val="Название1"/>
    <w:basedOn w:val="a"/>
    <w:rsid w:val="006F4618"/>
    <w:pPr>
      <w:suppressLineNumbers/>
      <w:spacing w:before="120" w:after="120"/>
    </w:pPr>
    <w:rPr>
      <w:rFonts w:ascii="Arial" w:hAnsi="Arial" w:cs="Mangal"/>
      <w:i/>
      <w:iCs/>
      <w:sz w:val="20"/>
      <w:lang w:eastAsia="ar-SA"/>
    </w:rPr>
  </w:style>
  <w:style w:type="paragraph" w:customStyle="1" w:styleId="16">
    <w:name w:val="Указатель1"/>
    <w:basedOn w:val="a"/>
    <w:rsid w:val="006F4618"/>
    <w:pPr>
      <w:suppressLineNumbers/>
    </w:pPr>
    <w:rPr>
      <w:rFonts w:ascii="Arial" w:hAnsi="Arial" w:cs="Mangal"/>
      <w:lang w:eastAsia="ar-SA"/>
    </w:rPr>
  </w:style>
  <w:style w:type="paragraph" w:customStyle="1" w:styleId="17">
    <w:name w:val="Основной текст1"/>
    <w:basedOn w:val="a"/>
    <w:rsid w:val="006F4618"/>
    <w:pPr>
      <w:widowControl w:val="0"/>
      <w:shd w:val="clear" w:color="auto" w:fill="FFFFFF"/>
      <w:spacing w:after="720" w:line="0" w:lineRule="atLeast"/>
      <w:jc w:val="both"/>
    </w:pPr>
    <w:rPr>
      <w:spacing w:val="1"/>
      <w:sz w:val="27"/>
      <w:szCs w:val="27"/>
      <w:lang w:eastAsia="ar-SA"/>
    </w:rPr>
  </w:style>
  <w:style w:type="paragraph" w:styleId="ae">
    <w:name w:val="Body Text Indent"/>
    <w:basedOn w:val="a"/>
    <w:link w:val="18"/>
    <w:rsid w:val="006F4618"/>
    <w:pPr>
      <w:overflowPunct w:val="0"/>
      <w:autoSpaceDE w:val="0"/>
      <w:spacing w:before="60"/>
      <w:ind w:left="-284"/>
      <w:jc w:val="center"/>
      <w:textAlignment w:val="baseline"/>
    </w:pPr>
    <w:rPr>
      <w:b/>
      <w:spacing w:val="30"/>
      <w:szCs w:val="20"/>
      <w:lang w:eastAsia="ar-SA"/>
    </w:rPr>
  </w:style>
  <w:style w:type="character" w:customStyle="1" w:styleId="18">
    <w:name w:val="Основной текст с отступом Знак1"/>
    <w:link w:val="ae"/>
    <w:semiHidden/>
    <w:locked/>
    <w:rsid w:val="00CE157D"/>
    <w:rPr>
      <w:b/>
      <w:spacing w:val="30"/>
      <w:sz w:val="24"/>
      <w:lang w:eastAsia="ar-SA" w:bidi="ar-SA"/>
    </w:rPr>
  </w:style>
  <w:style w:type="paragraph" w:styleId="af">
    <w:name w:val="header"/>
    <w:basedOn w:val="a"/>
    <w:link w:val="19"/>
    <w:rsid w:val="006F4618"/>
    <w:pPr>
      <w:tabs>
        <w:tab w:val="center" w:pos="4677"/>
        <w:tab w:val="right" w:pos="9355"/>
      </w:tabs>
    </w:pPr>
    <w:rPr>
      <w:lang w:eastAsia="ar-SA"/>
    </w:rPr>
  </w:style>
  <w:style w:type="character" w:customStyle="1" w:styleId="19">
    <w:name w:val="Верхний колонтитул Знак1"/>
    <w:link w:val="af"/>
    <w:semiHidden/>
    <w:locked/>
    <w:rsid w:val="00CE157D"/>
    <w:rPr>
      <w:sz w:val="24"/>
      <w:szCs w:val="24"/>
      <w:lang w:eastAsia="ar-SA" w:bidi="ar-SA"/>
    </w:rPr>
  </w:style>
  <w:style w:type="paragraph" w:styleId="af0">
    <w:name w:val="footer"/>
    <w:basedOn w:val="a"/>
    <w:link w:val="1a"/>
    <w:rsid w:val="006F4618"/>
    <w:pPr>
      <w:tabs>
        <w:tab w:val="center" w:pos="4677"/>
        <w:tab w:val="right" w:pos="9355"/>
      </w:tabs>
    </w:pPr>
    <w:rPr>
      <w:lang w:eastAsia="ar-SA"/>
    </w:rPr>
  </w:style>
  <w:style w:type="character" w:customStyle="1" w:styleId="1a">
    <w:name w:val="Нижний колонтитул Знак1"/>
    <w:link w:val="af0"/>
    <w:semiHidden/>
    <w:locked/>
    <w:rsid w:val="00CE157D"/>
    <w:rPr>
      <w:sz w:val="24"/>
      <w:szCs w:val="24"/>
      <w:lang w:eastAsia="ar-SA" w:bidi="ar-SA"/>
    </w:rPr>
  </w:style>
  <w:style w:type="paragraph" w:styleId="af1">
    <w:name w:val="Balloon Text"/>
    <w:basedOn w:val="a"/>
    <w:link w:val="25"/>
    <w:rsid w:val="006F4618"/>
    <w:rPr>
      <w:rFonts w:ascii="Tahoma" w:hAnsi="Tahoma" w:cs="Tahoma"/>
      <w:sz w:val="16"/>
      <w:szCs w:val="16"/>
      <w:lang w:eastAsia="ar-SA"/>
    </w:rPr>
  </w:style>
  <w:style w:type="character" w:customStyle="1" w:styleId="25">
    <w:name w:val="Текст выноски Знак2"/>
    <w:link w:val="af1"/>
    <w:semiHidden/>
    <w:locked/>
    <w:rsid w:val="00CE157D"/>
    <w:rPr>
      <w:rFonts w:ascii="Tahoma" w:hAnsi="Tahoma" w:cs="Tahoma"/>
      <w:sz w:val="16"/>
      <w:szCs w:val="16"/>
      <w:lang w:val="ru-RU" w:eastAsia="ar-SA" w:bidi="ar-SA"/>
    </w:rPr>
  </w:style>
  <w:style w:type="paragraph" w:styleId="af2">
    <w:name w:val="Title"/>
    <w:basedOn w:val="a"/>
    <w:next w:val="af3"/>
    <w:link w:val="1b"/>
    <w:qFormat/>
    <w:rsid w:val="006F4618"/>
    <w:pPr>
      <w:jc w:val="center"/>
    </w:pPr>
    <w:rPr>
      <w:sz w:val="28"/>
      <w:lang w:eastAsia="ar-SA"/>
    </w:rPr>
  </w:style>
  <w:style w:type="paragraph" w:styleId="af3">
    <w:name w:val="Subtitle"/>
    <w:basedOn w:val="ac"/>
    <w:next w:val="a0"/>
    <w:link w:val="af4"/>
    <w:qFormat/>
    <w:rsid w:val="006F4618"/>
    <w:pPr>
      <w:jc w:val="center"/>
    </w:pPr>
    <w:rPr>
      <w:i/>
      <w:iCs/>
    </w:rPr>
  </w:style>
  <w:style w:type="character" w:customStyle="1" w:styleId="af4">
    <w:name w:val="Подзаголовок Знак"/>
    <w:link w:val="af3"/>
    <w:locked/>
    <w:rsid w:val="00CE157D"/>
    <w:rPr>
      <w:rFonts w:ascii="Arial" w:eastAsia="Microsoft YaHei" w:hAnsi="Arial" w:cs="Mangal"/>
      <w:i/>
      <w:iCs/>
      <w:sz w:val="28"/>
      <w:szCs w:val="28"/>
      <w:lang w:val="ru-RU" w:eastAsia="ar-SA" w:bidi="ar-SA"/>
    </w:rPr>
  </w:style>
  <w:style w:type="character" w:customStyle="1" w:styleId="1b">
    <w:name w:val="Название Знак1"/>
    <w:link w:val="af2"/>
    <w:locked/>
    <w:rsid w:val="00CE157D"/>
    <w:rPr>
      <w:sz w:val="28"/>
      <w:szCs w:val="24"/>
      <w:lang w:eastAsia="ar-SA" w:bidi="ar-SA"/>
    </w:rPr>
  </w:style>
  <w:style w:type="paragraph" w:customStyle="1" w:styleId="ConsPlusNonformat">
    <w:name w:val="ConsPlusNonformat"/>
    <w:rsid w:val="006F4618"/>
    <w:pPr>
      <w:widowControl w:val="0"/>
      <w:suppressAutoHyphens/>
      <w:autoSpaceDE w:val="0"/>
    </w:pPr>
    <w:rPr>
      <w:rFonts w:ascii="Courier New" w:eastAsia="Arial" w:hAnsi="Courier New" w:cs="Courier New"/>
      <w:lang w:eastAsia="ar-SA"/>
    </w:rPr>
  </w:style>
  <w:style w:type="paragraph" w:customStyle="1" w:styleId="ConsPlusNormal">
    <w:name w:val="ConsPlusNormal"/>
    <w:qFormat/>
    <w:rsid w:val="006F4618"/>
    <w:pPr>
      <w:suppressAutoHyphens/>
      <w:autoSpaceDE w:val="0"/>
      <w:ind w:firstLine="720"/>
    </w:pPr>
    <w:rPr>
      <w:rFonts w:ascii="Arial" w:eastAsia="Arial" w:hAnsi="Arial" w:cs="Arial"/>
      <w:lang w:eastAsia="ar-SA"/>
    </w:rPr>
  </w:style>
  <w:style w:type="paragraph" w:customStyle="1" w:styleId="consplusnormal0">
    <w:name w:val="consplusnormal0"/>
    <w:basedOn w:val="a"/>
    <w:rsid w:val="006F4618"/>
    <w:pPr>
      <w:spacing w:before="100" w:after="100"/>
      <w:ind w:firstLine="120"/>
    </w:pPr>
    <w:rPr>
      <w:rFonts w:ascii="Verdana" w:hAnsi="Verdana"/>
      <w:lang w:eastAsia="ar-SA"/>
    </w:rPr>
  </w:style>
  <w:style w:type="paragraph" w:styleId="af5">
    <w:name w:val="footnote text"/>
    <w:basedOn w:val="a"/>
    <w:link w:val="1c"/>
    <w:rsid w:val="006F4618"/>
    <w:pPr>
      <w:widowControl w:val="0"/>
      <w:autoSpaceDE w:val="0"/>
      <w:ind w:firstLine="720"/>
      <w:jc w:val="both"/>
    </w:pPr>
    <w:rPr>
      <w:rFonts w:ascii="Arial" w:hAnsi="Arial"/>
      <w:sz w:val="20"/>
      <w:szCs w:val="20"/>
      <w:lang w:eastAsia="ar-SA"/>
    </w:rPr>
  </w:style>
  <w:style w:type="character" w:customStyle="1" w:styleId="1c">
    <w:name w:val="Текст сноски Знак1"/>
    <w:link w:val="af5"/>
    <w:semiHidden/>
    <w:locked/>
    <w:rsid w:val="00CE157D"/>
    <w:rPr>
      <w:rFonts w:ascii="Arial" w:hAnsi="Arial"/>
      <w:lang w:eastAsia="ar-SA" w:bidi="ar-SA"/>
    </w:rPr>
  </w:style>
  <w:style w:type="paragraph" w:customStyle="1" w:styleId="1d">
    <w:name w:val="Текст примечания1"/>
    <w:basedOn w:val="a"/>
    <w:rsid w:val="006F4618"/>
    <w:rPr>
      <w:sz w:val="20"/>
      <w:szCs w:val="20"/>
      <w:lang w:eastAsia="ar-SA"/>
    </w:rPr>
  </w:style>
  <w:style w:type="paragraph" w:styleId="af6">
    <w:name w:val="annotation text"/>
    <w:basedOn w:val="a"/>
    <w:link w:val="1e"/>
    <w:semiHidden/>
    <w:rsid w:val="006F4618"/>
    <w:rPr>
      <w:sz w:val="20"/>
      <w:szCs w:val="20"/>
    </w:rPr>
  </w:style>
  <w:style w:type="character" w:customStyle="1" w:styleId="1e">
    <w:name w:val="Текст примечания Знак1"/>
    <w:link w:val="af6"/>
    <w:semiHidden/>
    <w:locked/>
    <w:rsid w:val="00CE157D"/>
    <w:rPr>
      <w:lang w:val="ru-RU" w:eastAsia="ru-RU" w:bidi="ar-SA"/>
    </w:rPr>
  </w:style>
  <w:style w:type="paragraph" w:styleId="af7">
    <w:name w:val="annotation subject"/>
    <w:basedOn w:val="1d"/>
    <w:next w:val="1d"/>
    <w:link w:val="1f"/>
    <w:rsid w:val="006F4618"/>
    <w:rPr>
      <w:b/>
      <w:bCs/>
    </w:rPr>
  </w:style>
  <w:style w:type="character" w:customStyle="1" w:styleId="1f">
    <w:name w:val="Тема примечания Знак1"/>
    <w:link w:val="af7"/>
    <w:semiHidden/>
    <w:locked/>
    <w:rsid w:val="00CE157D"/>
    <w:rPr>
      <w:b/>
      <w:bCs/>
      <w:lang w:eastAsia="ar-SA" w:bidi="ar-SA"/>
    </w:rPr>
  </w:style>
  <w:style w:type="paragraph" w:styleId="af8">
    <w:name w:val="List Paragraph"/>
    <w:basedOn w:val="a"/>
    <w:qFormat/>
    <w:rsid w:val="006F4618"/>
    <w:pPr>
      <w:spacing w:after="200" w:line="276" w:lineRule="auto"/>
      <w:ind w:left="720"/>
    </w:pPr>
    <w:rPr>
      <w:rFonts w:ascii="Calibri" w:hAnsi="Calibri"/>
      <w:sz w:val="22"/>
      <w:szCs w:val="22"/>
      <w:lang w:eastAsia="ar-SA"/>
    </w:rPr>
  </w:style>
  <w:style w:type="paragraph" w:customStyle="1" w:styleId="af9">
    <w:name w:val="Знак Знак Знак Знак Знак Знак Знак"/>
    <w:basedOn w:val="a"/>
    <w:rsid w:val="006F4618"/>
    <w:pPr>
      <w:spacing w:after="160" w:line="240" w:lineRule="exact"/>
      <w:ind w:firstLine="567"/>
      <w:jc w:val="right"/>
    </w:pPr>
    <w:rPr>
      <w:rFonts w:ascii="Arial" w:hAnsi="Arial"/>
      <w:lang w:val="en-GB" w:eastAsia="ar-SA"/>
    </w:rPr>
  </w:style>
  <w:style w:type="paragraph" w:customStyle="1" w:styleId="ConsPlusTitle">
    <w:name w:val="ConsPlusTitle"/>
    <w:rsid w:val="006F4618"/>
    <w:pPr>
      <w:widowControl w:val="0"/>
      <w:suppressAutoHyphens/>
      <w:autoSpaceDE w:val="0"/>
    </w:pPr>
    <w:rPr>
      <w:rFonts w:ascii="Arial" w:eastAsia="Arial" w:hAnsi="Arial" w:cs="Arial"/>
      <w:b/>
      <w:bCs/>
      <w:lang w:eastAsia="ar-SA"/>
    </w:rPr>
  </w:style>
  <w:style w:type="paragraph" w:customStyle="1" w:styleId="ico-paragraph">
    <w:name w:val="ico-paragraph"/>
    <w:basedOn w:val="a"/>
    <w:rsid w:val="006F4618"/>
    <w:pPr>
      <w:spacing w:before="280" w:after="280"/>
    </w:pPr>
    <w:rPr>
      <w:lang w:eastAsia="ar-SA"/>
    </w:rPr>
  </w:style>
  <w:style w:type="paragraph" w:styleId="afa">
    <w:name w:val="No Spacing"/>
    <w:qFormat/>
    <w:rsid w:val="006F4618"/>
    <w:pPr>
      <w:suppressAutoHyphens/>
    </w:pPr>
    <w:rPr>
      <w:rFonts w:eastAsia="Arial"/>
      <w:sz w:val="24"/>
      <w:szCs w:val="24"/>
      <w:lang w:eastAsia="ar-SA"/>
    </w:rPr>
  </w:style>
  <w:style w:type="paragraph" w:customStyle="1" w:styleId="201">
    <w:name w:val="Обычный (веб)20"/>
    <w:basedOn w:val="a"/>
    <w:rsid w:val="006F4618"/>
    <w:pPr>
      <w:jc w:val="both"/>
    </w:pPr>
    <w:rPr>
      <w:color w:val="000000"/>
      <w:lang w:eastAsia="ar-SA"/>
    </w:rPr>
  </w:style>
  <w:style w:type="paragraph" w:customStyle="1" w:styleId="210">
    <w:name w:val="Основной текст с отступом 21"/>
    <w:basedOn w:val="a"/>
    <w:rsid w:val="006F4618"/>
    <w:pPr>
      <w:suppressAutoHyphens/>
      <w:spacing w:line="360" w:lineRule="auto"/>
      <w:ind w:firstLine="540"/>
      <w:jc w:val="both"/>
    </w:pPr>
    <w:rPr>
      <w:lang w:eastAsia="ar-SA"/>
    </w:rPr>
  </w:style>
  <w:style w:type="paragraph" w:customStyle="1" w:styleId="consplusnormal1">
    <w:name w:val="consplusnormal"/>
    <w:basedOn w:val="a"/>
    <w:rsid w:val="006F4618"/>
    <w:pPr>
      <w:spacing w:before="280" w:after="280"/>
    </w:pPr>
    <w:rPr>
      <w:lang w:eastAsia="ar-SA"/>
    </w:rPr>
  </w:style>
  <w:style w:type="paragraph" w:customStyle="1" w:styleId="afb">
    <w:name w:val="Содержимое таблицы"/>
    <w:basedOn w:val="a"/>
    <w:rsid w:val="006F4618"/>
    <w:pPr>
      <w:suppressLineNumbers/>
    </w:pPr>
    <w:rPr>
      <w:lang w:eastAsia="ar-SA"/>
    </w:rPr>
  </w:style>
  <w:style w:type="paragraph" w:customStyle="1" w:styleId="afc">
    <w:name w:val="Заголовок таблицы"/>
    <w:basedOn w:val="afb"/>
    <w:rsid w:val="006F4618"/>
    <w:pPr>
      <w:jc w:val="center"/>
    </w:pPr>
    <w:rPr>
      <w:b/>
      <w:bCs/>
    </w:rPr>
  </w:style>
  <w:style w:type="character" w:customStyle="1" w:styleId="afd">
    <w:name w:val="Гипертекстовая ссылка"/>
    <w:rsid w:val="006F4618"/>
    <w:rPr>
      <w:color w:val="106BBE"/>
    </w:rPr>
  </w:style>
  <w:style w:type="paragraph" w:customStyle="1" w:styleId="formattexttopleveltext">
    <w:name w:val="formattext topleveltext"/>
    <w:basedOn w:val="a"/>
    <w:rsid w:val="006F4618"/>
    <w:pPr>
      <w:spacing w:before="100" w:beforeAutospacing="1" w:after="100" w:afterAutospacing="1"/>
    </w:pPr>
  </w:style>
  <w:style w:type="paragraph" w:customStyle="1" w:styleId="formattext">
    <w:name w:val="formattext"/>
    <w:basedOn w:val="a"/>
    <w:rsid w:val="006F4618"/>
    <w:pPr>
      <w:spacing w:before="100" w:beforeAutospacing="1" w:after="100" w:afterAutospacing="1"/>
    </w:pPr>
  </w:style>
  <w:style w:type="paragraph" w:customStyle="1" w:styleId="headertexttopleveltextcentertext">
    <w:name w:val="headertext topleveltext centertext"/>
    <w:basedOn w:val="a"/>
    <w:rsid w:val="006F4618"/>
    <w:pPr>
      <w:spacing w:before="100" w:beforeAutospacing="1" w:after="100" w:afterAutospacing="1"/>
    </w:pPr>
  </w:style>
  <w:style w:type="paragraph" w:customStyle="1" w:styleId="s1">
    <w:name w:val="s_1"/>
    <w:basedOn w:val="a"/>
    <w:rsid w:val="006F4618"/>
    <w:pPr>
      <w:spacing w:before="100" w:beforeAutospacing="1" w:after="100" w:afterAutospacing="1"/>
    </w:pPr>
  </w:style>
  <w:style w:type="paragraph" w:customStyle="1" w:styleId="ConsTitle">
    <w:name w:val="ConsTitle"/>
    <w:link w:val="ConsTitle0"/>
    <w:rsid w:val="00EE5F0D"/>
    <w:pPr>
      <w:widowControl w:val="0"/>
      <w:suppressAutoHyphens/>
      <w:spacing w:line="100" w:lineRule="atLeast"/>
      <w:ind w:right="19772"/>
      <w:jc w:val="center"/>
    </w:pPr>
    <w:rPr>
      <w:rFonts w:ascii="Arial" w:hAnsi="Arial" w:cs="Arial"/>
      <w:b/>
      <w:bCs/>
      <w:lang w:eastAsia="ar-SA"/>
    </w:rPr>
  </w:style>
  <w:style w:type="character" w:customStyle="1" w:styleId="ConsTitle0">
    <w:name w:val="ConsTitle Знак"/>
    <w:link w:val="ConsTitle"/>
    <w:locked/>
    <w:rsid w:val="00EE5F0D"/>
    <w:rPr>
      <w:rFonts w:ascii="Arial" w:hAnsi="Arial" w:cs="Arial"/>
      <w:b/>
      <w:bCs/>
      <w:lang w:val="ru-RU" w:eastAsia="ar-SA" w:bidi="ar-SA"/>
    </w:rPr>
  </w:style>
  <w:style w:type="paragraph" w:customStyle="1" w:styleId="afe">
    <w:name w:val="Прижатый влево"/>
    <w:basedOn w:val="a"/>
    <w:next w:val="a"/>
    <w:rsid w:val="00EA7AD1"/>
    <w:pPr>
      <w:autoSpaceDE w:val="0"/>
      <w:autoSpaceDN w:val="0"/>
      <w:adjustRightInd w:val="0"/>
    </w:pPr>
    <w:rPr>
      <w:rFonts w:ascii="Arial" w:hAnsi="Arial" w:cs="Arial"/>
    </w:rPr>
  </w:style>
  <w:style w:type="paragraph" w:customStyle="1" w:styleId="aff">
    <w:name w:val="Нормальный (таблица)"/>
    <w:basedOn w:val="a"/>
    <w:next w:val="a"/>
    <w:rsid w:val="00EA7AD1"/>
    <w:pPr>
      <w:widowControl w:val="0"/>
      <w:autoSpaceDE w:val="0"/>
      <w:autoSpaceDN w:val="0"/>
      <w:adjustRightInd w:val="0"/>
      <w:jc w:val="both"/>
    </w:pPr>
    <w:rPr>
      <w:rFonts w:ascii="Times New Roman CYR" w:hAnsi="Times New Roman CYR" w:cs="Times New Roman CYR"/>
    </w:rPr>
  </w:style>
  <w:style w:type="character" w:customStyle="1" w:styleId="aff0">
    <w:name w:val="Верхний колонтитул Знак"/>
    <w:rsid w:val="00CE157D"/>
    <w:rPr>
      <w:rFonts w:cs="Times New Roman"/>
    </w:rPr>
  </w:style>
  <w:style w:type="character" w:customStyle="1" w:styleId="aff1">
    <w:name w:val="Нижний колонтитул Знак"/>
    <w:rsid w:val="00CE157D"/>
    <w:rPr>
      <w:rFonts w:cs="Times New Roman"/>
    </w:rPr>
  </w:style>
  <w:style w:type="character" w:customStyle="1" w:styleId="aff2">
    <w:name w:val="Текст выноски Знак"/>
    <w:rsid w:val="00CE157D"/>
    <w:rPr>
      <w:rFonts w:ascii="Tahoma" w:hAnsi="Tahoma"/>
      <w:sz w:val="16"/>
    </w:rPr>
  </w:style>
  <w:style w:type="character" w:customStyle="1" w:styleId="111">
    <w:name w:val="Заголовок 1 Знак1"/>
    <w:rsid w:val="00CE157D"/>
    <w:rPr>
      <w:rFonts w:ascii="Times New Roman" w:hAnsi="Times New Roman"/>
      <w:b/>
      <w:i/>
      <w:sz w:val="24"/>
    </w:rPr>
  </w:style>
  <w:style w:type="character" w:customStyle="1" w:styleId="230">
    <w:name w:val="Заголовок 2 Знак3"/>
    <w:rsid w:val="00CE157D"/>
    <w:rPr>
      <w:rFonts w:ascii="Arial" w:hAnsi="Arial"/>
      <w:b/>
      <w:i/>
      <w:sz w:val="28"/>
    </w:rPr>
  </w:style>
  <w:style w:type="character" w:customStyle="1" w:styleId="aff3">
    <w:name w:val="Текст сноски Знак"/>
    <w:rsid w:val="00CE157D"/>
    <w:rPr>
      <w:rFonts w:ascii="Times New Roman" w:hAnsi="Times New Roman"/>
      <w:sz w:val="20"/>
    </w:rPr>
  </w:style>
  <w:style w:type="character" w:customStyle="1" w:styleId="ConsPlusNormal2">
    <w:name w:val="ConsPlusNormal Знак"/>
    <w:uiPriority w:val="99"/>
    <w:rsid w:val="00CE157D"/>
    <w:rPr>
      <w:rFonts w:ascii="Arial" w:hAnsi="Arial"/>
      <w:sz w:val="20"/>
    </w:rPr>
  </w:style>
  <w:style w:type="character" w:customStyle="1" w:styleId="aff4">
    <w:name w:val="Основной текст Знак"/>
    <w:rsid w:val="00CE157D"/>
    <w:rPr>
      <w:rFonts w:ascii="Times New Roman" w:hAnsi="Times New Roman"/>
      <w:sz w:val="24"/>
    </w:rPr>
  </w:style>
  <w:style w:type="character" w:customStyle="1" w:styleId="aff5">
    <w:name w:val="Основной текст с отступом Знак"/>
    <w:rsid w:val="00CE157D"/>
    <w:rPr>
      <w:rFonts w:ascii="Times New Roman" w:hAnsi="Times New Roman"/>
      <w:sz w:val="24"/>
    </w:rPr>
  </w:style>
  <w:style w:type="character" w:customStyle="1" w:styleId="HTML">
    <w:name w:val="Стандартный HTML Знак"/>
    <w:uiPriority w:val="99"/>
    <w:rsid w:val="00CE157D"/>
    <w:rPr>
      <w:rFonts w:ascii="Courier New" w:hAnsi="Courier New"/>
      <w:color w:val="000090"/>
      <w:sz w:val="20"/>
    </w:rPr>
  </w:style>
  <w:style w:type="character" w:customStyle="1" w:styleId="45">
    <w:name w:val="Знак Знак4"/>
    <w:rsid w:val="00CE157D"/>
    <w:rPr>
      <w:rFonts w:ascii="Arial" w:hAnsi="Arial"/>
      <w:sz w:val="24"/>
      <w:lang w:val="ru-RU" w:eastAsia="ar-SA" w:bidi="ar-SA"/>
    </w:rPr>
  </w:style>
  <w:style w:type="character" w:customStyle="1" w:styleId="26">
    <w:name w:val="Основной текст 2 Знак"/>
    <w:rsid w:val="00CE157D"/>
    <w:rPr>
      <w:rFonts w:ascii="Times New Roman" w:hAnsi="Times New Roman"/>
      <w:b/>
      <w:sz w:val="24"/>
    </w:rPr>
  </w:style>
  <w:style w:type="character" w:customStyle="1" w:styleId="aff6">
    <w:name w:val="Подпись Знак"/>
    <w:rsid w:val="00CE157D"/>
    <w:rPr>
      <w:rFonts w:ascii="Times New Roman" w:hAnsi="Times New Roman"/>
      <w:b/>
      <w:sz w:val="28"/>
    </w:rPr>
  </w:style>
  <w:style w:type="character" w:customStyle="1" w:styleId="aff7">
    <w:name w:val="Красная строка Знак"/>
    <w:rsid w:val="00CE157D"/>
    <w:rPr>
      <w:rFonts w:ascii="Times New Roman" w:hAnsi="Times New Roman"/>
      <w:sz w:val="24"/>
    </w:rPr>
  </w:style>
  <w:style w:type="character" w:customStyle="1" w:styleId="35">
    <w:name w:val="Основной текст 3 Знак"/>
    <w:rsid w:val="00CE157D"/>
    <w:rPr>
      <w:rFonts w:ascii="Times New Roman" w:hAnsi="Times New Roman"/>
      <w:sz w:val="16"/>
    </w:rPr>
  </w:style>
  <w:style w:type="character" w:customStyle="1" w:styleId="BodyTextIndentChar">
    <w:name w:val="Body Text Indent Char"/>
    <w:rsid w:val="00CE157D"/>
    <w:rPr>
      <w:sz w:val="24"/>
      <w:lang w:val="ru-RU" w:eastAsia="ar-SA" w:bidi="ar-SA"/>
    </w:rPr>
  </w:style>
  <w:style w:type="character" w:customStyle="1" w:styleId="BodyTextChar">
    <w:name w:val="Body Text Char"/>
    <w:rsid w:val="00CE157D"/>
    <w:rPr>
      <w:sz w:val="24"/>
      <w:lang w:val="ru-RU" w:eastAsia="ar-SA" w:bidi="ar-SA"/>
    </w:rPr>
  </w:style>
  <w:style w:type="character" w:customStyle="1" w:styleId="FontStyle13">
    <w:name w:val="Font Style13"/>
    <w:rsid w:val="00CE157D"/>
    <w:rPr>
      <w:rFonts w:ascii="Times New Roman" w:hAnsi="Times New Roman"/>
      <w:sz w:val="22"/>
    </w:rPr>
  </w:style>
  <w:style w:type="character" w:styleId="aff8">
    <w:name w:val="FollowedHyperlink"/>
    <w:rsid w:val="00CE157D"/>
    <w:rPr>
      <w:color w:val="800080"/>
      <w:u w:val="single"/>
    </w:rPr>
  </w:style>
  <w:style w:type="character" w:customStyle="1" w:styleId="aff9">
    <w:name w:val="Знак Знак"/>
    <w:rsid w:val="00CE157D"/>
    <w:rPr>
      <w:rFonts w:ascii="Tahoma" w:hAnsi="Tahoma"/>
      <w:sz w:val="20"/>
      <w:lang w:val="en-US"/>
    </w:rPr>
  </w:style>
  <w:style w:type="character" w:customStyle="1" w:styleId="350">
    <w:name w:val="Знак Знак35"/>
    <w:rsid w:val="00CE157D"/>
    <w:rPr>
      <w:rFonts w:ascii="Arial" w:hAnsi="Arial"/>
      <w:b/>
      <w:i/>
      <w:sz w:val="28"/>
      <w:lang w:val="en-US"/>
    </w:rPr>
  </w:style>
  <w:style w:type="character" w:customStyle="1" w:styleId="340">
    <w:name w:val="Знак Знак34"/>
    <w:rsid w:val="00CE157D"/>
    <w:rPr>
      <w:rFonts w:ascii="Arial" w:hAnsi="Arial"/>
      <w:b/>
      <w:sz w:val="26"/>
      <w:lang w:val="en-US"/>
    </w:rPr>
  </w:style>
  <w:style w:type="character" w:customStyle="1" w:styleId="330">
    <w:name w:val="Знак Знак33"/>
    <w:rsid w:val="00CE157D"/>
    <w:rPr>
      <w:rFonts w:ascii="Times New Roman" w:hAnsi="Times New Roman"/>
      <w:b/>
      <w:sz w:val="20"/>
      <w:lang w:val="en-US"/>
    </w:rPr>
  </w:style>
  <w:style w:type="character" w:customStyle="1" w:styleId="320">
    <w:name w:val="Знак Знак32"/>
    <w:rsid w:val="00CE157D"/>
    <w:rPr>
      <w:rFonts w:ascii="Times New Roman" w:hAnsi="Times New Roman"/>
      <w:b/>
      <w:i/>
      <w:sz w:val="26"/>
      <w:lang w:val="en-US"/>
    </w:rPr>
  </w:style>
  <w:style w:type="character" w:customStyle="1" w:styleId="affa">
    <w:name w:val="Текст примечания Знак"/>
    <w:rsid w:val="00CE157D"/>
    <w:rPr>
      <w:rFonts w:ascii="Calibri" w:hAnsi="Calibri"/>
      <w:sz w:val="20"/>
    </w:rPr>
  </w:style>
  <w:style w:type="character" w:customStyle="1" w:styleId="affb">
    <w:name w:val="Тема примечания Знак"/>
    <w:rsid w:val="00CE157D"/>
    <w:rPr>
      <w:rFonts w:ascii="Calibri" w:hAnsi="Calibri"/>
      <w:b/>
      <w:sz w:val="20"/>
    </w:rPr>
  </w:style>
  <w:style w:type="character" w:customStyle="1" w:styleId="u">
    <w:name w:val="u"/>
    <w:rsid w:val="00CE157D"/>
  </w:style>
  <w:style w:type="character" w:customStyle="1" w:styleId="170">
    <w:name w:val="Знак Знак17"/>
    <w:rsid w:val="00CE157D"/>
    <w:rPr>
      <w:rFonts w:eastAsia="Times New Roman"/>
      <w:i/>
      <w:sz w:val="22"/>
      <w:lang w:val="ru-RU"/>
    </w:rPr>
  </w:style>
  <w:style w:type="character" w:customStyle="1" w:styleId="160">
    <w:name w:val="Знак Знак16"/>
    <w:rsid w:val="00CE157D"/>
    <w:rPr>
      <w:rFonts w:ascii="Arial" w:hAnsi="Arial"/>
      <w:lang w:val="ru-RU"/>
    </w:rPr>
  </w:style>
  <w:style w:type="character" w:customStyle="1" w:styleId="1f0">
    <w:name w:val="бпОсновной текст Знак Знак1"/>
    <w:rsid w:val="00CE157D"/>
    <w:rPr>
      <w:rFonts w:ascii="Times New Roman" w:hAnsi="Times New Roman"/>
      <w:sz w:val="24"/>
      <w:lang w:val="en-US"/>
    </w:rPr>
  </w:style>
  <w:style w:type="character" w:customStyle="1" w:styleId="affc">
    <w:name w:val="Название Знак"/>
    <w:rsid w:val="00CE157D"/>
    <w:rPr>
      <w:rFonts w:ascii="Arial" w:hAnsi="Arial"/>
      <w:b/>
      <w:sz w:val="24"/>
    </w:rPr>
  </w:style>
  <w:style w:type="character" w:customStyle="1" w:styleId="36">
    <w:name w:val="Основной текст с отступом 3 Знак"/>
    <w:rsid w:val="00CE157D"/>
    <w:rPr>
      <w:rFonts w:ascii="Times New Roman" w:hAnsi="Times New Roman"/>
      <w:sz w:val="16"/>
    </w:rPr>
  </w:style>
  <w:style w:type="character" w:customStyle="1" w:styleId="affd">
    <w:name w:val="Текст Знак"/>
    <w:rsid w:val="00CE157D"/>
    <w:rPr>
      <w:rFonts w:ascii="Courier New" w:hAnsi="Courier New"/>
      <w:sz w:val="20"/>
    </w:rPr>
  </w:style>
  <w:style w:type="character" w:customStyle="1" w:styleId="1f1">
    <w:name w:val="Обычный1 Знак"/>
    <w:rsid w:val="00CE157D"/>
    <w:rPr>
      <w:rFonts w:ascii="Times New Roman" w:hAnsi="Times New Roman"/>
      <w:sz w:val="20"/>
    </w:rPr>
  </w:style>
  <w:style w:type="character" w:customStyle="1" w:styleId="Heading1Char">
    <w:name w:val="Heading 1 Char"/>
    <w:rsid w:val="00CE157D"/>
    <w:rPr>
      <w:rFonts w:ascii="Arial" w:hAnsi="Arial"/>
      <w:b/>
      <w:color w:val="000080"/>
      <w:lang w:val="ru-RU"/>
    </w:rPr>
  </w:style>
  <w:style w:type="character" w:customStyle="1" w:styleId="Heading2Char">
    <w:name w:val="Heading 2 Char"/>
    <w:rsid w:val="00CE157D"/>
    <w:rPr>
      <w:rFonts w:ascii="Arial" w:hAnsi="Arial"/>
      <w:sz w:val="24"/>
      <w:lang w:val="ru-RU"/>
    </w:rPr>
  </w:style>
  <w:style w:type="character" w:customStyle="1" w:styleId="Heading3Char">
    <w:name w:val="Heading 3 Char"/>
    <w:rsid w:val="00CE157D"/>
    <w:rPr>
      <w:rFonts w:ascii="Arial" w:hAnsi="Arial"/>
      <w:b/>
      <w:sz w:val="24"/>
      <w:lang w:val="ru-RU"/>
    </w:rPr>
  </w:style>
  <w:style w:type="character" w:customStyle="1" w:styleId="Heading4Char">
    <w:name w:val="Heading 4 Char"/>
    <w:rsid w:val="00CE157D"/>
    <w:rPr>
      <w:sz w:val="24"/>
      <w:lang w:val="ru-RU"/>
    </w:rPr>
  </w:style>
  <w:style w:type="character" w:customStyle="1" w:styleId="BodyTextChar1">
    <w:name w:val="Body Text Char1"/>
    <w:rsid w:val="00CE157D"/>
    <w:rPr>
      <w:sz w:val="24"/>
      <w:lang w:val="ru-RU"/>
    </w:rPr>
  </w:style>
  <w:style w:type="character" w:customStyle="1" w:styleId="BodyTextIndentChar1">
    <w:name w:val="Body Text Indent Char1"/>
    <w:rsid w:val="00CE157D"/>
    <w:rPr>
      <w:sz w:val="24"/>
      <w:lang w:val="ru-RU"/>
    </w:rPr>
  </w:style>
  <w:style w:type="character" w:customStyle="1" w:styleId="150">
    <w:name w:val="Знак Знак15"/>
    <w:rsid w:val="00CE157D"/>
    <w:rPr>
      <w:rFonts w:ascii="Times New Roman" w:hAnsi="Times New Roman"/>
      <w:sz w:val="24"/>
      <w:lang w:val="en-US"/>
    </w:rPr>
  </w:style>
  <w:style w:type="character" w:customStyle="1" w:styleId="HeaderChar">
    <w:name w:val="Header Char"/>
    <w:rsid w:val="00CE157D"/>
    <w:rPr>
      <w:sz w:val="24"/>
      <w:lang w:val="ru-RU" w:eastAsia="ar-SA" w:bidi="ar-SA"/>
    </w:rPr>
  </w:style>
  <w:style w:type="character" w:customStyle="1" w:styleId="FooterChar">
    <w:name w:val="Footer Char"/>
    <w:rsid w:val="00CE157D"/>
    <w:rPr>
      <w:sz w:val="24"/>
      <w:lang w:val="ru-RU" w:eastAsia="ar-SA" w:bidi="ar-SA"/>
    </w:rPr>
  </w:style>
  <w:style w:type="character" w:customStyle="1" w:styleId="121">
    <w:name w:val="Знак Знак12"/>
    <w:rsid w:val="00CE157D"/>
    <w:rPr>
      <w:rFonts w:ascii="Arial" w:hAnsi="Arial"/>
      <w:b/>
      <w:color w:val="000080"/>
      <w:sz w:val="20"/>
      <w:lang w:val="en-US"/>
    </w:rPr>
  </w:style>
  <w:style w:type="character" w:customStyle="1" w:styleId="SignatureChar">
    <w:name w:val="Signature Char"/>
    <w:rsid w:val="00CE157D"/>
    <w:rPr>
      <w:b/>
      <w:sz w:val="28"/>
      <w:lang w:val="ru-RU"/>
    </w:rPr>
  </w:style>
  <w:style w:type="character" w:customStyle="1" w:styleId="affe">
    <w:name w:val="Цветовое выделение"/>
    <w:rsid w:val="00CE157D"/>
    <w:rPr>
      <w:b/>
      <w:color w:val="000080"/>
      <w:sz w:val="20"/>
    </w:rPr>
  </w:style>
  <w:style w:type="character" w:customStyle="1" w:styleId="afff">
    <w:name w:val="Продолжение ссылки"/>
    <w:rsid w:val="00CE157D"/>
    <w:rPr>
      <w:b/>
      <w:color w:val="008000"/>
      <w:sz w:val="20"/>
      <w:u w:val="single"/>
    </w:rPr>
  </w:style>
  <w:style w:type="character" w:customStyle="1" w:styleId="BodyTextFirstIndentChar">
    <w:name w:val="Body Text First Indent Char"/>
    <w:rsid w:val="00CE157D"/>
    <w:rPr>
      <w:sz w:val="24"/>
      <w:lang w:val="ru-RU"/>
    </w:rPr>
  </w:style>
  <w:style w:type="character" w:customStyle="1" w:styleId="BodyText2Char">
    <w:name w:val="Body Text 2 Char"/>
    <w:rsid w:val="00CE157D"/>
    <w:rPr>
      <w:sz w:val="24"/>
      <w:lang w:val="ru-RU"/>
    </w:rPr>
  </w:style>
  <w:style w:type="character" w:customStyle="1" w:styleId="BodyText3Char">
    <w:name w:val="Body Text 3 Char"/>
    <w:rsid w:val="00CE157D"/>
    <w:rPr>
      <w:sz w:val="16"/>
      <w:lang w:val="ru-RU"/>
    </w:rPr>
  </w:style>
  <w:style w:type="character" w:customStyle="1" w:styleId="27">
    <w:name w:val="Знак Знак27"/>
    <w:rsid w:val="00CE157D"/>
    <w:rPr>
      <w:sz w:val="28"/>
      <w:lang w:val="ru-RU"/>
    </w:rPr>
  </w:style>
  <w:style w:type="character" w:customStyle="1" w:styleId="260">
    <w:name w:val="Знак Знак26"/>
    <w:rsid w:val="00CE157D"/>
    <w:rPr>
      <w:rFonts w:ascii="Arial" w:hAnsi="Arial"/>
      <w:b/>
      <w:sz w:val="26"/>
      <w:lang w:val="ru-RU"/>
    </w:rPr>
  </w:style>
  <w:style w:type="character" w:customStyle="1" w:styleId="250">
    <w:name w:val="Знак Знак25"/>
    <w:rsid w:val="00CE157D"/>
    <w:rPr>
      <w:rFonts w:ascii="Arial" w:hAnsi="Arial"/>
      <w:b/>
      <w:sz w:val="24"/>
      <w:lang w:val="ru-RU"/>
    </w:rPr>
  </w:style>
  <w:style w:type="character" w:styleId="afff0">
    <w:name w:val="Emphasis"/>
    <w:qFormat/>
    <w:rsid w:val="00CE157D"/>
    <w:rPr>
      <w:i/>
    </w:rPr>
  </w:style>
  <w:style w:type="character" w:customStyle="1" w:styleId="HTML1">
    <w:name w:val="Стандартный HTML Знак1"/>
    <w:rsid w:val="00CE157D"/>
    <w:rPr>
      <w:rFonts w:ascii="Courier New" w:hAnsi="Courier New"/>
      <w:lang w:val="en-US" w:eastAsia="ar-SA" w:bidi="ar-SA"/>
    </w:rPr>
  </w:style>
  <w:style w:type="character" w:customStyle="1" w:styleId="28">
    <w:name w:val="Знак Знак28"/>
    <w:rsid w:val="00CE157D"/>
    <w:rPr>
      <w:sz w:val="24"/>
      <w:lang w:val="ru-RU"/>
    </w:rPr>
  </w:style>
  <w:style w:type="character" w:customStyle="1" w:styleId="220">
    <w:name w:val="Заголовок 2 Знак2"/>
    <w:rsid w:val="00CE157D"/>
    <w:rPr>
      <w:rFonts w:ascii="Arial" w:hAnsi="Arial"/>
      <w:b/>
      <w:i/>
      <w:sz w:val="28"/>
      <w:lang w:val="ru-RU"/>
    </w:rPr>
  </w:style>
  <w:style w:type="character" w:customStyle="1" w:styleId="231">
    <w:name w:val="Знак Знак23"/>
    <w:rsid w:val="00CE157D"/>
    <w:rPr>
      <w:rFonts w:ascii="Times New Roman" w:hAnsi="Times New Roman"/>
      <w:sz w:val="24"/>
    </w:rPr>
  </w:style>
  <w:style w:type="character" w:customStyle="1" w:styleId="221">
    <w:name w:val="Знак Знак22"/>
    <w:rsid w:val="00CE157D"/>
    <w:rPr>
      <w:rFonts w:ascii="Times New Roman" w:hAnsi="Times New Roman"/>
      <w:sz w:val="28"/>
    </w:rPr>
  </w:style>
  <w:style w:type="character" w:customStyle="1" w:styleId="211">
    <w:name w:val="Знак Знак21"/>
    <w:rsid w:val="00CE157D"/>
    <w:rPr>
      <w:rFonts w:ascii="Arial" w:hAnsi="Arial"/>
      <w:b/>
      <w:sz w:val="26"/>
    </w:rPr>
  </w:style>
  <w:style w:type="character" w:customStyle="1" w:styleId="202">
    <w:name w:val="Знак Знак20"/>
    <w:rsid w:val="00CE157D"/>
    <w:rPr>
      <w:rFonts w:ascii="Times New Roman" w:hAnsi="Times New Roman"/>
      <w:b/>
      <w:sz w:val="28"/>
    </w:rPr>
  </w:style>
  <w:style w:type="character" w:customStyle="1" w:styleId="212">
    <w:name w:val="Заголовок 2 Знак1"/>
    <w:rsid w:val="00CE157D"/>
    <w:rPr>
      <w:rFonts w:ascii="Arial" w:hAnsi="Arial"/>
      <w:b/>
      <w:i/>
      <w:sz w:val="28"/>
      <w:lang w:val="ru-RU"/>
    </w:rPr>
  </w:style>
  <w:style w:type="character" w:customStyle="1" w:styleId="2210">
    <w:name w:val="Знак Знак221"/>
    <w:rsid w:val="00CE157D"/>
    <w:rPr>
      <w:sz w:val="24"/>
      <w:lang w:val="ru-RU"/>
    </w:rPr>
  </w:style>
  <w:style w:type="character" w:customStyle="1" w:styleId="2110">
    <w:name w:val="Знак Знак211"/>
    <w:rsid w:val="00CE157D"/>
    <w:rPr>
      <w:sz w:val="28"/>
      <w:lang w:val="ru-RU"/>
    </w:rPr>
  </w:style>
  <w:style w:type="character" w:customStyle="1" w:styleId="2010">
    <w:name w:val="Знак Знак201"/>
    <w:rsid w:val="00CE157D"/>
    <w:rPr>
      <w:rFonts w:ascii="Arial" w:hAnsi="Arial"/>
      <w:b/>
      <w:sz w:val="26"/>
      <w:lang w:val="ru-RU"/>
    </w:rPr>
  </w:style>
  <w:style w:type="character" w:customStyle="1" w:styleId="190">
    <w:name w:val="Знак Знак19"/>
    <w:rsid w:val="00CE157D"/>
    <w:rPr>
      <w:rFonts w:ascii="Arial" w:hAnsi="Arial"/>
      <w:b/>
      <w:sz w:val="24"/>
      <w:lang w:val="ru-RU" w:eastAsia="ar-SA" w:bidi="ar-SA"/>
    </w:rPr>
  </w:style>
  <w:style w:type="character" w:customStyle="1" w:styleId="180">
    <w:name w:val="Знак Знак18"/>
    <w:rsid w:val="00CE157D"/>
    <w:rPr>
      <w:b/>
      <w:i/>
      <w:sz w:val="24"/>
      <w:lang w:val="ru-RU" w:eastAsia="ar-SA" w:bidi="ar-SA"/>
    </w:rPr>
  </w:style>
  <w:style w:type="character" w:customStyle="1" w:styleId="151">
    <w:name w:val="Знак Знак151"/>
    <w:rsid w:val="00CE157D"/>
    <w:rPr>
      <w:rFonts w:ascii="Arial" w:hAnsi="Arial"/>
      <w:i/>
      <w:lang w:val="ru-RU"/>
    </w:rPr>
  </w:style>
  <w:style w:type="character" w:customStyle="1" w:styleId="112">
    <w:name w:val="Знак Знак11"/>
    <w:rsid w:val="00CE157D"/>
    <w:rPr>
      <w:sz w:val="24"/>
      <w:lang w:val="ru-RU"/>
    </w:rPr>
  </w:style>
  <w:style w:type="character" w:customStyle="1" w:styleId="92">
    <w:name w:val="Знак Знак9"/>
    <w:rsid w:val="00CE157D"/>
    <w:rPr>
      <w:lang w:val="ru-RU"/>
    </w:rPr>
  </w:style>
  <w:style w:type="character" w:customStyle="1" w:styleId="37">
    <w:name w:val="Знак Знак3"/>
    <w:rsid w:val="00CE157D"/>
    <w:rPr>
      <w:b/>
      <w:sz w:val="28"/>
      <w:lang w:val="ru-RU"/>
    </w:rPr>
  </w:style>
  <w:style w:type="character" w:customStyle="1" w:styleId="140">
    <w:name w:val="Знак Знак14"/>
    <w:rsid w:val="00CE157D"/>
    <w:rPr>
      <w:sz w:val="24"/>
      <w:lang w:val="ru-RU"/>
    </w:rPr>
  </w:style>
  <w:style w:type="character" w:customStyle="1" w:styleId="29">
    <w:name w:val="Знак Знак2"/>
    <w:rsid w:val="00CE157D"/>
    <w:rPr>
      <w:rFonts w:ascii="Times New Roman" w:hAnsi="Times New Roman"/>
      <w:sz w:val="24"/>
      <w:lang w:val="ru-RU"/>
    </w:rPr>
  </w:style>
  <w:style w:type="character" w:customStyle="1" w:styleId="101">
    <w:name w:val="Знак Знак10"/>
    <w:rsid w:val="00CE157D"/>
    <w:rPr>
      <w:sz w:val="24"/>
      <w:lang w:val="ru-RU"/>
    </w:rPr>
  </w:style>
  <w:style w:type="character" w:customStyle="1" w:styleId="1f2">
    <w:name w:val="Знак Знак1"/>
    <w:rsid w:val="00CE157D"/>
    <w:rPr>
      <w:sz w:val="16"/>
      <w:lang w:val="ru-RU"/>
    </w:rPr>
  </w:style>
  <w:style w:type="character" w:customStyle="1" w:styleId="52">
    <w:name w:val="Знак Знак5"/>
    <w:rsid w:val="00CE157D"/>
    <w:rPr>
      <w:rFonts w:ascii="Tahoma" w:hAnsi="Tahoma"/>
      <w:sz w:val="16"/>
    </w:rPr>
  </w:style>
  <w:style w:type="character" w:customStyle="1" w:styleId="1210">
    <w:name w:val="Знак Знак121"/>
    <w:rsid w:val="00CE157D"/>
    <w:rPr>
      <w:rFonts w:ascii="Arial" w:hAnsi="Arial"/>
      <w:b/>
      <w:color w:val="000080"/>
      <w:sz w:val="20"/>
      <w:lang w:val="en-US"/>
    </w:rPr>
  </w:style>
  <w:style w:type="character" w:customStyle="1" w:styleId="1f3">
    <w:name w:val="Текст выноски Знак1"/>
    <w:rsid w:val="00CE157D"/>
    <w:rPr>
      <w:rFonts w:ascii="Tahoma" w:hAnsi="Tahoma"/>
      <w:sz w:val="16"/>
      <w:lang w:val="en-US" w:eastAsia="ar-SA" w:bidi="ar-SA"/>
    </w:rPr>
  </w:style>
  <w:style w:type="character" w:customStyle="1" w:styleId="1f4">
    <w:name w:val="Схема документа Знак1"/>
    <w:rsid w:val="00CE157D"/>
    <w:rPr>
      <w:rFonts w:ascii="Tahoma" w:hAnsi="Tahoma"/>
      <w:sz w:val="16"/>
      <w:lang w:val="en-US" w:eastAsia="ar-SA" w:bidi="ar-SA"/>
    </w:rPr>
  </w:style>
  <w:style w:type="character" w:customStyle="1" w:styleId="2a">
    <w:name w:val="Заголовок 2 Знак Знак Знак"/>
    <w:rsid w:val="00CE157D"/>
    <w:rPr>
      <w:rFonts w:ascii="Arial" w:hAnsi="Arial"/>
      <w:b/>
      <w:i/>
      <w:sz w:val="28"/>
      <w:lang w:val="ru-RU" w:eastAsia="ar-SA" w:bidi="ar-SA"/>
    </w:rPr>
  </w:style>
  <w:style w:type="character" w:customStyle="1" w:styleId="Heading1Char1">
    <w:name w:val="Heading 1 Char1"/>
    <w:rsid w:val="00CE157D"/>
    <w:rPr>
      <w:rFonts w:ascii="Tahoma" w:hAnsi="Tahoma"/>
      <w:lang w:val="en-US" w:eastAsia="ar-SA" w:bidi="ar-SA"/>
    </w:rPr>
  </w:style>
  <w:style w:type="character" w:customStyle="1" w:styleId="Heading2Char1">
    <w:name w:val="Heading 2 Char1"/>
    <w:rsid w:val="00CE157D"/>
    <w:rPr>
      <w:rFonts w:ascii="Arial" w:hAnsi="Arial"/>
      <w:b/>
      <w:i/>
      <w:sz w:val="28"/>
      <w:lang w:val="ru-RU" w:eastAsia="ar-SA" w:bidi="ar-SA"/>
    </w:rPr>
  </w:style>
  <w:style w:type="character" w:customStyle="1" w:styleId="Heading3Char1">
    <w:name w:val="Heading 3 Char1"/>
    <w:rsid w:val="00CE157D"/>
    <w:rPr>
      <w:rFonts w:ascii="Arial" w:hAnsi="Arial"/>
      <w:b/>
      <w:sz w:val="26"/>
      <w:lang w:val="ru-RU" w:eastAsia="ar-SA" w:bidi="ar-SA"/>
    </w:rPr>
  </w:style>
  <w:style w:type="character" w:customStyle="1" w:styleId="Heading4Char1">
    <w:name w:val="Heading 4 Char1"/>
    <w:rsid w:val="00CE157D"/>
    <w:rPr>
      <w:rFonts w:eastAsia="Times New Roman"/>
      <w:b/>
      <w:sz w:val="24"/>
      <w:lang w:val="ru-RU" w:eastAsia="ar-SA" w:bidi="ar-SA"/>
    </w:rPr>
  </w:style>
  <w:style w:type="character" w:customStyle="1" w:styleId="Heading5Char">
    <w:name w:val="Heading 5 Char"/>
    <w:rsid w:val="00CE157D"/>
    <w:rPr>
      <w:rFonts w:eastAsia="Times New Roman"/>
      <w:b/>
      <w:i/>
      <w:sz w:val="26"/>
      <w:lang w:val="ru-RU" w:eastAsia="ar-SA" w:bidi="ar-SA"/>
    </w:rPr>
  </w:style>
  <w:style w:type="character" w:customStyle="1" w:styleId="Heading6Char">
    <w:name w:val="Heading 6 Char"/>
    <w:rsid w:val="00CE157D"/>
    <w:rPr>
      <w:rFonts w:eastAsia="Times New Roman"/>
      <w:i/>
      <w:sz w:val="22"/>
      <w:lang w:val="ru-RU" w:eastAsia="ar-SA" w:bidi="ar-SA"/>
    </w:rPr>
  </w:style>
  <w:style w:type="character" w:customStyle="1" w:styleId="Heading7Char">
    <w:name w:val="Heading 7 Char"/>
    <w:rsid w:val="00CE157D"/>
    <w:rPr>
      <w:rFonts w:eastAsia="Times New Roman"/>
      <w:sz w:val="24"/>
      <w:lang w:val="ru-RU" w:eastAsia="ar-SA" w:bidi="ar-SA"/>
    </w:rPr>
  </w:style>
  <w:style w:type="character" w:customStyle="1" w:styleId="Heading8Char">
    <w:name w:val="Heading 8 Char"/>
    <w:rsid w:val="00CE157D"/>
    <w:rPr>
      <w:rFonts w:ascii="Arial" w:hAnsi="Arial"/>
      <w:i/>
      <w:lang w:val="ru-RU" w:eastAsia="ar-SA" w:bidi="ar-SA"/>
    </w:rPr>
  </w:style>
  <w:style w:type="character" w:customStyle="1" w:styleId="Heading9Char">
    <w:name w:val="Heading 9 Char"/>
    <w:rsid w:val="00CE157D"/>
    <w:rPr>
      <w:rFonts w:ascii="Arial" w:hAnsi="Arial"/>
      <w:b/>
      <w:i/>
      <w:sz w:val="18"/>
      <w:lang w:val="ru-RU" w:eastAsia="ar-SA" w:bidi="ar-SA"/>
    </w:rPr>
  </w:style>
  <w:style w:type="character" w:customStyle="1" w:styleId="HeaderChar1">
    <w:name w:val="Header Char1"/>
    <w:rsid w:val="00CE157D"/>
    <w:rPr>
      <w:rFonts w:ascii="Calibri" w:hAnsi="Calibri"/>
      <w:sz w:val="22"/>
      <w:lang w:val="ru-RU" w:eastAsia="ar-SA" w:bidi="ar-SA"/>
    </w:rPr>
  </w:style>
  <w:style w:type="character" w:customStyle="1" w:styleId="FooterChar1">
    <w:name w:val="Footer Char1"/>
    <w:rsid w:val="00CE157D"/>
    <w:rPr>
      <w:rFonts w:ascii="Calibri" w:hAnsi="Calibri"/>
      <w:sz w:val="22"/>
      <w:lang w:val="ru-RU" w:eastAsia="ar-SA" w:bidi="ar-SA"/>
    </w:rPr>
  </w:style>
  <w:style w:type="character" w:customStyle="1" w:styleId="BodyTextChar2">
    <w:name w:val="Body Text Char2"/>
    <w:rsid w:val="00CE157D"/>
    <w:rPr>
      <w:rFonts w:eastAsia="Times New Roman"/>
      <w:sz w:val="24"/>
      <w:lang w:val="ru-RU" w:eastAsia="ar-SA" w:bidi="ar-SA"/>
    </w:rPr>
  </w:style>
  <w:style w:type="character" w:customStyle="1" w:styleId="BodyTextIndentChar2">
    <w:name w:val="Body Text Indent Char2"/>
    <w:rsid w:val="00CE157D"/>
    <w:rPr>
      <w:rFonts w:eastAsia="Times New Roman"/>
      <w:sz w:val="24"/>
      <w:lang w:val="ru-RU" w:eastAsia="ar-SA" w:bidi="ar-SA"/>
    </w:rPr>
  </w:style>
  <w:style w:type="character" w:customStyle="1" w:styleId="HTMLPreformattedChar">
    <w:name w:val="HTML Preformatted Char"/>
    <w:rsid w:val="00CE157D"/>
    <w:rPr>
      <w:rFonts w:ascii="Courier New" w:hAnsi="Courier New"/>
      <w:color w:val="000090"/>
      <w:lang w:val="ru-RU" w:eastAsia="ar-SA" w:bidi="ar-SA"/>
    </w:rPr>
  </w:style>
  <w:style w:type="character" w:customStyle="1" w:styleId="BodyText2Char1">
    <w:name w:val="Body Text 2 Char1"/>
    <w:rsid w:val="00CE157D"/>
    <w:rPr>
      <w:rFonts w:eastAsia="Times New Roman"/>
      <w:b/>
      <w:sz w:val="24"/>
      <w:lang w:val="ru-RU" w:eastAsia="ar-SA" w:bidi="ar-SA"/>
    </w:rPr>
  </w:style>
  <w:style w:type="character" w:customStyle="1" w:styleId="SignatureChar1">
    <w:name w:val="Signature Char1"/>
    <w:rsid w:val="00CE157D"/>
    <w:rPr>
      <w:rFonts w:eastAsia="Times New Roman"/>
      <w:b/>
      <w:sz w:val="28"/>
      <w:lang w:val="ru-RU" w:eastAsia="ar-SA" w:bidi="ar-SA"/>
    </w:rPr>
  </w:style>
  <w:style w:type="character" w:customStyle="1" w:styleId="BodyTextFirstIndentChar1">
    <w:name w:val="Body Text First Indent Char1"/>
    <w:rsid w:val="00CE157D"/>
    <w:rPr>
      <w:rFonts w:eastAsia="Times New Roman"/>
      <w:sz w:val="24"/>
      <w:lang w:val="ru-RU" w:eastAsia="ar-SA" w:bidi="ar-SA"/>
    </w:rPr>
  </w:style>
  <w:style w:type="character" w:customStyle="1" w:styleId="BodyText3Char1">
    <w:name w:val="Body Text 3 Char1"/>
    <w:rsid w:val="00CE157D"/>
    <w:rPr>
      <w:rFonts w:eastAsia="Times New Roman"/>
      <w:sz w:val="16"/>
      <w:lang w:val="ru-RU" w:eastAsia="ar-SA" w:bidi="ar-SA"/>
    </w:rPr>
  </w:style>
  <w:style w:type="character" w:customStyle="1" w:styleId="TitleChar">
    <w:name w:val="Title Char"/>
    <w:rsid w:val="00CE157D"/>
    <w:rPr>
      <w:rFonts w:ascii="Arial" w:hAnsi="Arial"/>
      <w:b/>
      <w:sz w:val="24"/>
      <w:lang w:val="ru-RU" w:eastAsia="ar-SA" w:bidi="ar-SA"/>
    </w:rPr>
  </w:style>
  <w:style w:type="character" w:customStyle="1" w:styleId="BodyTextIndent3Char">
    <w:name w:val="Body Text Indent 3 Char"/>
    <w:rsid w:val="00CE157D"/>
    <w:rPr>
      <w:rFonts w:eastAsia="Times New Roman"/>
      <w:sz w:val="16"/>
      <w:lang w:val="ru-RU" w:eastAsia="ar-SA" w:bidi="ar-SA"/>
    </w:rPr>
  </w:style>
  <w:style w:type="character" w:customStyle="1" w:styleId="PlainTextChar">
    <w:name w:val="Plain Text Char"/>
    <w:rsid w:val="00CE157D"/>
    <w:rPr>
      <w:rFonts w:ascii="Courier New" w:hAnsi="Courier New"/>
      <w:lang w:val="ru-RU" w:eastAsia="ar-SA" w:bidi="ar-SA"/>
    </w:rPr>
  </w:style>
  <w:style w:type="character" w:customStyle="1" w:styleId="2b">
    <w:name w:val="Красная строка 2 Знак"/>
    <w:rsid w:val="00CE157D"/>
    <w:rPr>
      <w:rFonts w:ascii="Times New Roman" w:hAnsi="Times New Roman"/>
      <w:sz w:val="20"/>
    </w:rPr>
  </w:style>
  <w:style w:type="character" w:customStyle="1" w:styleId="apple-style-span">
    <w:name w:val="apple-style-span"/>
    <w:rsid w:val="00CE157D"/>
    <w:rPr>
      <w:rFonts w:cs="Times New Roman"/>
    </w:rPr>
  </w:style>
  <w:style w:type="character" w:customStyle="1" w:styleId="ListLabel1">
    <w:name w:val="ListLabel 1"/>
    <w:rsid w:val="00CE157D"/>
    <w:rPr>
      <w:color w:val="auto"/>
      <w:sz w:val="28"/>
    </w:rPr>
  </w:style>
  <w:style w:type="character" w:customStyle="1" w:styleId="ListLabel2">
    <w:name w:val="ListLabel 2"/>
    <w:rsid w:val="00CE157D"/>
    <w:rPr>
      <w:sz w:val="24"/>
    </w:rPr>
  </w:style>
  <w:style w:type="character" w:customStyle="1" w:styleId="ListLabel3">
    <w:name w:val="ListLabel 3"/>
    <w:rsid w:val="00CE157D"/>
    <w:rPr>
      <w:rFonts w:eastAsia="Times New Roman"/>
      <w:sz w:val="22"/>
    </w:rPr>
  </w:style>
  <w:style w:type="character" w:customStyle="1" w:styleId="ListLabel4">
    <w:name w:val="ListLabel 4"/>
    <w:rsid w:val="00CE157D"/>
    <w:rPr>
      <w:sz w:val="28"/>
    </w:rPr>
  </w:style>
  <w:style w:type="character" w:customStyle="1" w:styleId="ListLabel5">
    <w:name w:val="ListLabel 5"/>
    <w:rsid w:val="00CE157D"/>
  </w:style>
  <w:style w:type="character" w:customStyle="1" w:styleId="ListLabel6">
    <w:name w:val="ListLabel 6"/>
    <w:rsid w:val="00CE157D"/>
  </w:style>
  <w:style w:type="character" w:customStyle="1" w:styleId="ListLabel7">
    <w:name w:val="ListLabel 7"/>
    <w:rsid w:val="00CE157D"/>
  </w:style>
  <w:style w:type="character" w:customStyle="1" w:styleId="ListLabel8">
    <w:name w:val="ListLabel 8"/>
    <w:rsid w:val="00CE157D"/>
  </w:style>
  <w:style w:type="paragraph" w:customStyle="1" w:styleId="1f5">
    <w:name w:val="Абзац списка1"/>
    <w:basedOn w:val="a"/>
    <w:rsid w:val="00CE157D"/>
    <w:pPr>
      <w:widowControl w:val="0"/>
      <w:autoSpaceDE w:val="0"/>
      <w:autoSpaceDN w:val="0"/>
      <w:adjustRightInd w:val="0"/>
      <w:ind w:left="720"/>
    </w:pPr>
    <w:rPr>
      <w:rFonts w:ascii="Calibri" w:hAnsi="Calibri" w:cs="Calibri"/>
      <w:sz w:val="20"/>
      <w:szCs w:val="20"/>
    </w:rPr>
  </w:style>
  <w:style w:type="paragraph" w:customStyle="1" w:styleId="afff1">
    <w:name w:val="МУ Обычный стиль"/>
    <w:basedOn w:val="a"/>
    <w:rsid w:val="00CE157D"/>
    <w:pPr>
      <w:widowControl w:val="0"/>
      <w:tabs>
        <w:tab w:val="left" w:pos="1134"/>
        <w:tab w:val="left" w:pos="1560"/>
      </w:tabs>
      <w:suppressAutoHyphens/>
      <w:spacing w:line="276" w:lineRule="auto"/>
      <w:jc w:val="both"/>
    </w:pPr>
    <w:rPr>
      <w:rFonts w:eastAsia="SimSun"/>
      <w:sz w:val="28"/>
      <w:szCs w:val="28"/>
      <w:lang w:eastAsia="ar-SA"/>
    </w:rPr>
  </w:style>
  <w:style w:type="paragraph" w:customStyle="1" w:styleId="afff2">
    <w:name w:val="Знак"/>
    <w:basedOn w:val="a"/>
    <w:rsid w:val="00CE157D"/>
    <w:pPr>
      <w:widowControl w:val="0"/>
      <w:suppressAutoHyphens/>
      <w:spacing w:after="160" w:line="240" w:lineRule="exact"/>
      <w:jc w:val="both"/>
    </w:pPr>
    <w:rPr>
      <w:rFonts w:ascii="Calibri" w:hAnsi="Calibri" w:cs="Calibri"/>
      <w:lang w:val="en-US" w:eastAsia="ar-SA"/>
    </w:rPr>
  </w:style>
  <w:style w:type="paragraph" w:styleId="HTML0">
    <w:name w:val="HTML Preformatted"/>
    <w:basedOn w:val="a"/>
    <w:link w:val="HTML2"/>
    <w:uiPriority w:val="99"/>
    <w:rsid w:val="00CE1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color w:val="000090"/>
      <w:sz w:val="20"/>
      <w:szCs w:val="20"/>
      <w:lang w:eastAsia="ar-SA"/>
    </w:rPr>
  </w:style>
  <w:style w:type="character" w:customStyle="1" w:styleId="HTML2">
    <w:name w:val="Стандартный HTML Знак2"/>
    <w:link w:val="HTML0"/>
    <w:semiHidden/>
    <w:locked/>
    <w:rsid w:val="00CE157D"/>
    <w:rPr>
      <w:rFonts w:ascii="Courier New" w:hAnsi="Courier New" w:cs="Courier New"/>
      <w:color w:val="000090"/>
      <w:lang w:val="ru-RU" w:eastAsia="ar-SA" w:bidi="ar-SA"/>
    </w:rPr>
  </w:style>
  <w:style w:type="paragraph" w:styleId="2c">
    <w:name w:val="Body Text 2"/>
    <w:basedOn w:val="a"/>
    <w:link w:val="213"/>
    <w:rsid w:val="00CE157D"/>
    <w:pPr>
      <w:suppressAutoHyphens/>
      <w:spacing w:line="100" w:lineRule="atLeast"/>
    </w:pPr>
    <w:rPr>
      <w:rFonts w:ascii="Calibri" w:hAnsi="Calibri" w:cs="Calibri"/>
      <w:b/>
      <w:bCs/>
      <w:lang w:eastAsia="ar-SA"/>
    </w:rPr>
  </w:style>
  <w:style w:type="character" w:customStyle="1" w:styleId="213">
    <w:name w:val="Основной текст 2 Знак1"/>
    <w:link w:val="2c"/>
    <w:semiHidden/>
    <w:locked/>
    <w:rsid w:val="00CE157D"/>
    <w:rPr>
      <w:rFonts w:ascii="Calibri" w:hAnsi="Calibri" w:cs="Calibri"/>
      <w:b/>
      <w:bCs/>
      <w:sz w:val="24"/>
      <w:szCs w:val="24"/>
      <w:lang w:val="ru-RU" w:eastAsia="ar-SA" w:bidi="ar-SA"/>
    </w:rPr>
  </w:style>
  <w:style w:type="paragraph" w:customStyle="1" w:styleId="afff3">
    <w:name w:val="Готовый"/>
    <w:basedOn w:val="a"/>
    <w:rsid w:val="00CE15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100" w:lineRule="atLeast"/>
    </w:pPr>
    <w:rPr>
      <w:rFonts w:ascii="Courier New" w:hAnsi="Courier New" w:cs="Courier New"/>
      <w:sz w:val="20"/>
      <w:szCs w:val="20"/>
      <w:lang w:eastAsia="ar-SA"/>
    </w:rPr>
  </w:style>
  <w:style w:type="paragraph" w:styleId="afff4">
    <w:name w:val="Signature"/>
    <w:basedOn w:val="a"/>
    <w:link w:val="1f6"/>
    <w:rsid w:val="00CE157D"/>
    <w:pPr>
      <w:suppressLineNumbers/>
      <w:suppressAutoHyphens/>
      <w:spacing w:line="100" w:lineRule="atLeast"/>
      <w:ind w:left="4252"/>
    </w:pPr>
    <w:rPr>
      <w:rFonts w:ascii="Calibri" w:hAnsi="Calibri" w:cs="Calibri"/>
      <w:b/>
      <w:bCs/>
      <w:sz w:val="28"/>
      <w:szCs w:val="28"/>
      <w:lang w:eastAsia="ar-SA"/>
    </w:rPr>
  </w:style>
  <w:style w:type="character" w:customStyle="1" w:styleId="1f6">
    <w:name w:val="Подпись Знак1"/>
    <w:link w:val="afff4"/>
    <w:semiHidden/>
    <w:locked/>
    <w:rsid w:val="00CE157D"/>
    <w:rPr>
      <w:rFonts w:ascii="Calibri" w:hAnsi="Calibri" w:cs="Calibri"/>
      <w:b/>
      <w:bCs/>
      <w:sz w:val="28"/>
      <w:szCs w:val="28"/>
      <w:lang w:val="ru-RU" w:eastAsia="ar-SA" w:bidi="ar-SA"/>
    </w:rPr>
  </w:style>
  <w:style w:type="paragraph" w:styleId="38">
    <w:name w:val="Body Text 3"/>
    <w:basedOn w:val="a"/>
    <w:link w:val="310"/>
    <w:rsid w:val="00CE157D"/>
    <w:pPr>
      <w:suppressAutoHyphens/>
      <w:spacing w:after="120" w:line="100" w:lineRule="atLeast"/>
    </w:pPr>
    <w:rPr>
      <w:rFonts w:ascii="Calibri" w:hAnsi="Calibri" w:cs="Calibri"/>
      <w:sz w:val="16"/>
      <w:szCs w:val="16"/>
      <w:lang w:eastAsia="ar-SA"/>
    </w:rPr>
  </w:style>
  <w:style w:type="character" w:customStyle="1" w:styleId="310">
    <w:name w:val="Основной текст 3 Знак1"/>
    <w:link w:val="38"/>
    <w:semiHidden/>
    <w:locked/>
    <w:rsid w:val="00CE157D"/>
    <w:rPr>
      <w:rFonts w:ascii="Calibri" w:hAnsi="Calibri" w:cs="Calibri"/>
      <w:sz w:val="16"/>
      <w:szCs w:val="16"/>
      <w:lang w:val="ru-RU" w:eastAsia="ar-SA" w:bidi="ar-SA"/>
    </w:rPr>
  </w:style>
  <w:style w:type="paragraph" w:customStyle="1" w:styleId="1f7">
    <w:name w:val="Абзац списка1"/>
    <w:basedOn w:val="a"/>
    <w:rsid w:val="00CE157D"/>
    <w:pPr>
      <w:suppressAutoHyphens/>
      <w:spacing w:line="276" w:lineRule="auto"/>
      <w:ind w:left="720"/>
      <w:jc w:val="center"/>
    </w:pPr>
    <w:rPr>
      <w:rFonts w:ascii="Calibri" w:hAnsi="Calibri" w:cs="Calibri"/>
      <w:sz w:val="22"/>
      <w:szCs w:val="22"/>
      <w:lang w:eastAsia="ar-SA"/>
    </w:rPr>
  </w:style>
  <w:style w:type="paragraph" w:customStyle="1" w:styleId="Style3">
    <w:name w:val="Style3"/>
    <w:basedOn w:val="a"/>
    <w:rsid w:val="00CE157D"/>
    <w:pPr>
      <w:widowControl w:val="0"/>
      <w:suppressAutoHyphens/>
      <w:spacing w:line="317" w:lineRule="exact"/>
    </w:pPr>
    <w:rPr>
      <w:rFonts w:ascii="Calibri" w:hAnsi="Calibri" w:cs="Calibri"/>
      <w:lang w:eastAsia="ar-SA"/>
    </w:rPr>
  </w:style>
  <w:style w:type="paragraph" w:customStyle="1" w:styleId="afff5">
    <w:name w:val="Знак Знак Знак Знак Знак Знак Знак Знак Знак Знак"/>
    <w:basedOn w:val="a"/>
    <w:rsid w:val="00CE157D"/>
    <w:pPr>
      <w:suppressAutoHyphens/>
      <w:spacing w:after="160" w:line="240" w:lineRule="exact"/>
      <w:jc w:val="center"/>
    </w:pPr>
    <w:rPr>
      <w:rFonts w:ascii="Verdana" w:hAnsi="Verdana" w:cs="Verdana"/>
      <w:lang w:val="en-US" w:eastAsia="ar-SA"/>
    </w:rPr>
  </w:style>
  <w:style w:type="paragraph" w:customStyle="1" w:styleId="1251">
    <w:name w:val="Стиль Без интервала + 125 пт Черный По ширине Первая строка:  1..."/>
    <w:rsid w:val="00CE157D"/>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8">
    <w:name w:val="Без интервала1"/>
    <w:rsid w:val="00CE157D"/>
    <w:pPr>
      <w:suppressAutoHyphens/>
      <w:spacing w:line="100" w:lineRule="atLeast"/>
    </w:pPr>
    <w:rPr>
      <w:rFonts w:ascii="Calibri" w:hAnsi="Calibri" w:cs="Calibri"/>
      <w:sz w:val="22"/>
      <w:szCs w:val="22"/>
      <w:lang w:eastAsia="ar-SA"/>
    </w:rPr>
  </w:style>
  <w:style w:type="paragraph" w:customStyle="1" w:styleId="ConsPlusDocList">
    <w:name w:val="ConsPlusDocList"/>
    <w:rsid w:val="00CE157D"/>
    <w:pPr>
      <w:suppressAutoHyphens/>
      <w:spacing w:line="100" w:lineRule="atLeast"/>
      <w:jc w:val="center"/>
    </w:pPr>
    <w:rPr>
      <w:rFonts w:ascii="Courier New" w:hAnsi="Courier New" w:cs="Courier New"/>
      <w:lang w:eastAsia="ar-SA"/>
    </w:rPr>
  </w:style>
  <w:style w:type="paragraph" w:styleId="afff6">
    <w:name w:val="caption"/>
    <w:basedOn w:val="a"/>
    <w:qFormat/>
    <w:rsid w:val="00CE157D"/>
    <w:pPr>
      <w:suppressAutoHyphens/>
      <w:spacing w:line="216" w:lineRule="auto"/>
      <w:jc w:val="center"/>
    </w:pPr>
    <w:rPr>
      <w:rFonts w:ascii="Calibri" w:hAnsi="Calibri" w:cs="Calibri"/>
      <w:b/>
      <w:bCs/>
      <w:sz w:val="22"/>
      <w:szCs w:val="22"/>
      <w:lang w:eastAsia="ar-SA"/>
    </w:rPr>
  </w:style>
  <w:style w:type="paragraph" w:customStyle="1" w:styleId="214">
    <w:name w:val="Основной текст 21"/>
    <w:basedOn w:val="a"/>
    <w:rsid w:val="00CE157D"/>
    <w:pPr>
      <w:suppressAutoHyphens/>
      <w:spacing w:line="216" w:lineRule="auto"/>
      <w:ind w:firstLine="709"/>
      <w:jc w:val="both"/>
    </w:pPr>
    <w:rPr>
      <w:rFonts w:ascii="Calibri" w:hAnsi="Calibri" w:cs="Calibri"/>
      <w:sz w:val="20"/>
      <w:szCs w:val="20"/>
      <w:lang w:eastAsia="ar-SA"/>
    </w:rPr>
  </w:style>
  <w:style w:type="paragraph" w:styleId="39">
    <w:name w:val="Body Text Indent 3"/>
    <w:basedOn w:val="a"/>
    <w:link w:val="311"/>
    <w:rsid w:val="00CE157D"/>
    <w:pPr>
      <w:suppressAutoHyphens/>
      <w:spacing w:after="120" w:line="100" w:lineRule="atLeast"/>
      <w:ind w:left="283"/>
      <w:jc w:val="center"/>
    </w:pPr>
    <w:rPr>
      <w:rFonts w:ascii="Calibri" w:hAnsi="Calibri" w:cs="Calibri"/>
      <w:sz w:val="16"/>
      <w:szCs w:val="16"/>
      <w:lang w:eastAsia="ar-SA"/>
    </w:rPr>
  </w:style>
  <w:style w:type="character" w:customStyle="1" w:styleId="311">
    <w:name w:val="Основной текст с отступом 3 Знак1"/>
    <w:link w:val="39"/>
    <w:semiHidden/>
    <w:locked/>
    <w:rsid w:val="00CE157D"/>
    <w:rPr>
      <w:rFonts w:ascii="Calibri" w:hAnsi="Calibri" w:cs="Calibri"/>
      <w:sz w:val="16"/>
      <w:szCs w:val="16"/>
      <w:lang w:val="ru-RU" w:eastAsia="ar-SA" w:bidi="ar-SA"/>
    </w:rPr>
  </w:style>
  <w:style w:type="paragraph" w:styleId="afff7">
    <w:name w:val="Plain Text"/>
    <w:basedOn w:val="a"/>
    <w:link w:val="1f9"/>
    <w:rsid w:val="00CE157D"/>
    <w:pPr>
      <w:suppressAutoHyphens/>
      <w:spacing w:line="100" w:lineRule="atLeast"/>
      <w:jc w:val="center"/>
    </w:pPr>
    <w:rPr>
      <w:rFonts w:ascii="Courier New" w:hAnsi="Courier New" w:cs="Courier New"/>
      <w:sz w:val="20"/>
      <w:szCs w:val="20"/>
      <w:lang w:eastAsia="ar-SA"/>
    </w:rPr>
  </w:style>
  <w:style w:type="character" w:customStyle="1" w:styleId="1f9">
    <w:name w:val="Текст Знак1"/>
    <w:link w:val="afff7"/>
    <w:semiHidden/>
    <w:locked/>
    <w:rsid w:val="00CE157D"/>
    <w:rPr>
      <w:rFonts w:ascii="Courier New" w:hAnsi="Courier New" w:cs="Courier New"/>
      <w:lang w:val="ru-RU" w:eastAsia="ar-SA" w:bidi="ar-SA"/>
    </w:rPr>
  </w:style>
  <w:style w:type="paragraph" w:customStyle="1" w:styleId="ConsNormal">
    <w:name w:val="ConsNormal"/>
    <w:rsid w:val="00CE157D"/>
    <w:pPr>
      <w:widowControl w:val="0"/>
      <w:suppressAutoHyphens/>
      <w:spacing w:line="100" w:lineRule="atLeast"/>
      <w:ind w:right="19772" w:firstLine="720"/>
      <w:jc w:val="center"/>
    </w:pPr>
    <w:rPr>
      <w:rFonts w:ascii="Arial" w:hAnsi="Arial" w:cs="Arial"/>
      <w:lang w:eastAsia="ar-SA"/>
    </w:rPr>
  </w:style>
  <w:style w:type="paragraph" w:customStyle="1" w:styleId="Preformat">
    <w:name w:val="Preformat"/>
    <w:rsid w:val="00CE157D"/>
    <w:pPr>
      <w:suppressAutoHyphens/>
      <w:spacing w:line="100" w:lineRule="atLeast"/>
      <w:jc w:val="center"/>
    </w:pPr>
    <w:rPr>
      <w:rFonts w:ascii="Courier New" w:hAnsi="Courier New" w:cs="Courier New"/>
      <w:lang w:eastAsia="ar-SA"/>
    </w:rPr>
  </w:style>
  <w:style w:type="paragraph" w:customStyle="1" w:styleId="afff8">
    <w:name w:val="Нумерованный Список"/>
    <w:basedOn w:val="a"/>
    <w:rsid w:val="00CE157D"/>
    <w:pPr>
      <w:suppressAutoHyphens/>
      <w:spacing w:before="120" w:after="120" w:line="100" w:lineRule="atLeast"/>
      <w:jc w:val="both"/>
    </w:pPr>
    <w:rPr>
      <w:rFonts w:ascii="Calibri" w:hAnsi="Calibri" w:cs="Calibri"/>
      <w:lang w:eastAsia="ar-SA"/>
    </w:rPr>
  </w:style>
  <w:style w:type="paragraph" w:customStyle="1" w:styleId="ConsNonformat">
    <w:name w:val="ConsNonformat"/>
    <w:rsid w:val="00CE157D"/>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rsid w:val="00CE157D"/>
    <w:pPr>
      <w:widowControl w:val="0"/>
      <w:suppressAutoHyphens/>
      <w:spacing w:line="100" w:lineRule="atLeast"/>
      <w:ind w:right="19772"/>
      <w:jc w:val="center"/>
    </w:pPr>
    <w:rPr>
      <w:rFonts w:ascii="Arial" w:hAnsi="Arial" w:cs="Arial"/>
      <w:lang w:eastAsia="ar-SA"/>
    </w:rPr>
  </w:style>
  <w:style w:type="paragraph" w:customStyle="1" w:styleId="1fa">
    <w:name w:val="Обычный1"/>
    <w:rsid w:val="00CE157D"/>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rsid w:val="00CE157D"/>
    <w:pPr>
      <w:suppressAutoHyphens/>
      <w:spacing w:line="100" w:lineRule="atLeast"/>
      <w:jc w:val="center"/>
    </w:pPr>
    <w:rPr>
      <w:rFonts w:ascii="Verdana" w:hAnsi="Verdana" w:cs="Verdana"/>
      <w:color w:val="000000"/>
      <w:sz w:val="16"/>
      <w:szCs w:val="16"/>
      <w:lang w:eastAsia="ar-SA"/>
    </w:rPr>
  </w:style>
  <w:style w:type="paragraph" w:customStyle="1" w:styleId="afff9">
    <w:name w:val="Адресат"/>
    <w:basedOn w:val="a"/>
    <w:rsid w:val="00CE157D"/>
    <w:pPr>
      <w:suppressAutoHyphens/>
      <w:spacing w:after="120" w:line="240" w:lineRule="exact"/>
      <w:jc w:val="center"/>
    </w:pPr>
    <w:rPr>
      <w:rFonts w:ascii="Calibri" w:hAnsi="Calibri" w:cs="Calibri"/>
      <w:b/>
      <w:bCs/>
      <w:sz w:val="28"/>
      <w:szCs w:val="28"/>
      <w:lang w:eastAsia="ar-SA"/>
    </w:rPr>
  </w:style>
  <w:style w:type="paragraph" w:customStyle="1" w:styleId="afffa">
    <w:name w:val="Приложение"/>
    <w:basedOn w:val="a0"/>
    <w:rsid w:val="00CE157D"/>
    <w:pPr>
      <w:tabs>
        <w:tab w:val="left" w:pos="1673"/>
      </w:tabs>
      <w:suppressAutoHyphens/>
      <w:spacing w:before="240" w:line="240" w:lineRule="exact"/>
      <w:ind w:left="1985" w:hanging="1985"/>
    </w:pPr>
    <w:rPr>
      <w:rFonts w:ascii="Calibri" w:hAnsi="Calibri" w:cs="Calibri"/>
      <w:b/>
      <w:bCs/>
      <w:szCs w:val="28"/>
    </w:rPr>
  </w:style>
  <w:style w:type="paragraph" w:customStyle="1" w:styleId="afffb">
    <w:name w:val="Заголовок к тексту"/>
    <w:basedOn w:val="a"/>
    <w:rsid w:val="00CE157D"/>
    <w:pPr>
      <w:suppressAutoHyphens/>
      <w:spacing w:after="480" w:line="240" w:lineRule="exact"/>
      <w:jc w:val="center"/>
    </w:pPr>
    <w:rPr>
      <w:rFonts w:ascii="Calibri" w:hAnsi="Calibri" w:cs="Calibri"/>
      <w:sz w:val="28"/>
      <w:szCs w:val="28"/>
      <w:lang w:eastAsia="ar-SA"/>
    </w:rPr>
  </w:style>
  <w:style w:type="paragraph" w:customStyle="1" w:styleId="afffc">
    <w:name w:val="регистрационные поля"/>
    <w:basedOn w:val="a"/>
    <w:rsid w:val="00CE157D"/>
    <w:pPr>
      <w:suppressAutoHyphens/>
      <w:spacing w:line="240" w:lineRule="exact"/>
      <w:jc w:val="center"/>
    </w:pPr>
    <w:rPr>
      <w:rFonts w:ascii="Calibri" w:hAnsi="Calibri" w:cs="Calibri"/>
      <w:b/>
      <w:bCs/>
      <w:sz w:val="28"/>
      <w:szCs w:val="28"/>
      <w:lang w:val="en-US" w:eastAsia="ar-SA"/>
    </w:rPr>
  </w:style>
  <w:style w:type="paragraph" w:customStyle="1" w:styleId="afffd">
    <w:name w:val="Исполнитель"/>
    <w:basedOn w:val="a0"/>
    <w:rsid w:val="00CE157D"/>
    <w:pPr>
      <w:suppressAutoHyphens/>
      <w:spacing w:after="120" w:line="240" w:lineRule="exact"/>
      <w:jc w:val="left"/>
    </w:pPr>
    <w:rPr>
      <w:rFonts w:ascii="Calibri" w:hAnsi="Calibri" w:cs="Calibri"/>
      <w:b/>
      <w:bCs/>
      <w:sz w:val="24"/>
    </w:rPr>
  </w:style>
  <w:style w:type="paragraph" w:customStyle="1" w:styleId="afffe">
    <w:name w:val="Подпись на общем бланке"/>
    <w:basedOn w:val="afff4"/>
    <w:rsid w:val="00CE157D"/>
    <w:pPr>
      <w:tabs>
        <w:tab w:val="right" w:pos="9639"/>
      </w:tabs>
      <w:spacing w:before="480" w:line="240" w:lineRule="exact"/>
      <w:ind w:left="0"/>
      <w:jc w:val="center"/>
    </w:pPr>
    <w:rPr>
      <w:b w:val="0"/>
      <w:bCs w:val="0"/>
    </w:rPr>
  </w:style>
  <w:style w:type="paragraph" w:customStyle="1" w:styleId="affff">
    <w:name w:val="Таблицы (моноширинный)"/>
    <w:basedOn w:val="a"/>
    <w:rsid w:val="00CE157D"/>
    <w:pPr>
      <w:suppressAutoHyphens/>
      <w:spacing w:line="100" w:lineRule="atLeast"/>
      <w:jc w:val="both"/>
    </w:pPr>
    <w:rPr>
      <w:rFonts w:ascii="Courier New" w:hAnsi="Courier New" w:cs="Courier New"/>
      <w:sz w:val="20"/>
      <w:szCs w:val="20"/>
      <w:lang w:eastAsia="ar-SA"/>
    </w:rPr>
  </w:style>
  <w:style w:type="paragraph" w:customStyle="1" w:styleId="affff0">
    <w:name w:val="Заголовок статьи"/>
    <w:basedOn w:val="a"/>
    <w:rsid w:val="00CE157D"/>
    <w:pPr>
      <w:suppressAutoHyphens/>
      <w:spacing w:line="100" w:lineRule="atLeast"/>
      <w:ind w:left="1612" w:hanging="892"/>
      <w:jc w:val="both"/>
    </w:pPr>
    <w:rPr>
      <w:rFonts w:ascii="Arial" w:hAnsi="Arial" w:cs="Arial"/>
      <w:sz w:val="20"/>
      <w:szCs w:val="20"/>
      <w:lang w:eastAsia="ar-SA"/>
    </w:rPr>
  </w:style>
  <w:style w:type="paragraph" w:customStyle="1" w:styleId="affff1">
    <w:name w:val="Комментарий"/>
    <w:basedOn w:val="a"/>
    <w:rsid w:val="00CE157D"/>
    <w:pPr>
      <w:suppressAutoHyphens/>
      <w:spacing w:line="100" w:lineRule="atLeast"/>
      <w:ind w:left="170"/>
      <w:jc w:val="both"/>
    </w:pPr>
    <w:rPr>
      <w:rFonts w:ascii="Arial" w:hAnsi="Arial" w:cs="Arial"/>
      <w:i/>
      <w:iCs/>
      <w:color w:val="800080"/>
      <w:sz w:val="20"/>
      <w:szCs w:val="20"/>
      <w:lang w:eastAsia="ar-SA"/>
    </w:rPr>
  </w:style>
  <w:style w:type="paragraph" w:customStyle="1" w:styleId="102">
    <w:name w:val="Обычный 10"/>
    <w:basedOn w:val="a"/>
    <w:rsid w:val="00CE157D"/>
    <w:pPr>
      <w:suppressAutoHyphens/>
      <w:spacing w:line="100" w:lineRule="atLeast"/>
      <w:ind w:right="2" w:firstLine="110"/>
      <w:jc w:val="both"/>
    </w:pPr>
    <w:rPr>
      <w:rFonts w:ascii="Calibri" w:hAnsi="Calibri" w:cs="Calibri"/>
      <w:sz w:val="20"/>
      <w:szCs w:val="20"/>
      <w:lang w:eastAsia="ar-SA"/>
    </w:rPr>
  </w:style>
  <w:style w:type="paragraph" w:customStyle="1" w:styleId="1fb">
    <w:name w:val="Стиль1"/>
    <w:basedOn w:val="ae"/>
    <w:rsid w:val="00CE157D"/>
    <w:pPr>
      <w:suppressAutoHyphens/>
      <w:overflowPunct/>
      <w:autoSpaceDE/>
      <w:spacing w:before="0" w:after="60" w:line="100" w:lineRule="atLeast"/>
      <w:ind w:left="0" w:firstLine="709"/>
      <w:jc w:val="both"/>
      <w:textAlignment w:val="auto"/>
    </w:pPr>
    <w:rPr>
      <w:rFonts w:ascii="Calibri" w:hAnsi="Calibri" w:cs="Calibri"/>
      <w:b w:val="0"/>
      <w:spacing w:val="0"/>
      <w:sz w:val="28"/>
      <w:szCs w:val="28"/>
    </w:rPr>
  </w:style>
  <w:style w:type="paragraph" w:customStyle="1" w:styleId="1fc">
    <w:name w:val="Знак1"/>
    <w:basedOn w:val="a"/>
    <w:rsid w:val="00CE157D"/>
    <w:pPr>
      <w:suppressAutoHyphens/>
      <w:spacing w:after="160" w:line="240" w:lineRule="exact"/>
      <w:jc w:val="both"/>
    </w:pPr>
    <w:rPr>
      <w:rFonts w:ascii="Calibri" w:hAnsi="Calibri" w:cs="Calibri"/>
      <w:lang w:val="en-US" w:eastAsia="ar-SA"/>
    </w:rPr>
  </w:style>
  <w:style w:type="paragraph" w:customStyle="1" w:styleId="Normal1">
    <w:name w:val="Normal1"/>
    <w:rsid w:val="00CE157D"/>
    <w:pPr>
      <w:widowControl w:val="0"/>
      <w:suppressAutoHyphens/>
      <w:spacing w:line="100" w:lineRule="atLeast"/>
      <w:jc w:val="center"/>
    </w:pPr>
    <w:rPr>
      <w:rFonts w:ascii="Calibri" w:hAnsi="Calibri" w:cs="Calibri"/>
      <w:lang w:eastAsia="ar-SA"/>
    </w:rPr>
  </w:style>
  <w:style w:type="paragraph" w:customStyle="1" w:styleId="ConsPlusCell">
    <w:name w:val="ConsPlusCell"/>
    <w:rsid w:val="00CE157D"/>
    <w:pPr>
      <w:suppressAutoHyphens/>
      <w:spacing w:line="100" w:lineRule="atLeast"/>
      <w:jc w:val="center"/>
    </w:pPr>
    <w:rPr>
      <w:rFonts w:ascii="Arial" w:hAnsi="Arial" w:cs="Arial"/>
      <w:lang w:eastAsia="ar-SA"/>
    </w:rPr>
  </w:style>
  <w:style w:type="paragraph" w:customStyle="1" w:styleId="1fd">
    <w:name w:val="Знак Знак Знак Знак Знак Знак Знак Знак Знак Знак1"/>
    <w:basedOn w:val="a"/>
    <w:rsid w:val="00CE157D"/>
    <w:pPr>
      <w:suppressAutoHyphens/>
      <w:spacing w:after="160" w:line="240" w:lineRule="exact"/>
      <w:jc w:val="center"/>
    </w:pPr>
    <w:rPr>
      <w:rFonts w:ascii="Verdana" w:hAnsi="Verdana" w:cs="Verdana"/>
      <w:lang w:val="en-US" w:eastAsia="ar-SA"/>
    </w:rPr>
  </w:style>
  <w:style w:type="paragraph" w:customStyle="1" w:styleId="1fe">
    <w:name w:val="Знак Знак Знак Знак Знак Знак Знак1"/>
    <w:basedOn w:val="a"/>
    <w:rsid w:val="00CE157D"/>
    <w:pPr>
      <w:suppressAutoHyphens/>
      <w:spacing w:before="100" w:after="100" w:line="100" w:lineRule="atLeast"/>
      <w:jc w:val="center"/>
    </w:pPr>
    <w:rPr>
      <w:rFonts w:ascii="Tahoma" w:hAnsi="Tahoma" w:cs="Tahoma"/>
      <w:sz w:val="20"/>
      <w:szCs w:val="20"/>
      <w:lang w:val="en-US" w:eastAsia="ar-SA"/>
    </w:rPr>
  </w:style>
  <w:style w:type="paragraph" w:customStyle="1" w:styleId="msonormalcxspmiddle">
    <w:name w:val="msonormalcxspmiddle"/>
    <w:basedOn w:val="a"/>
    <w:rsid w:val="00CE157D"/>
    <w:pPr>
      <w:suppressAutoHyphens/>
      <w:spacing w:before="100" w:after="100" w:line="100" w:lineRule="atLeast"/>
      <w:jc w:val="center"/>
    </w:pPr>
    <w:rPr>
      <w:rFonts w:ascii="Calibri" w:hAnsi="Calibri" w:cs="Calibri"/>
      <w:color w:val="000000"/>
      <w:lang w:eastAsia="ar-SA"/>
    </w:rPr>
  </w:style>
  <w:style w:type="paragraph" w:customStyle="1" w:styleId="msonormalcxsplast">
    <w:name w:val="msonormalcxsplast"/>
    <w:basedOn w:val="a"/>
    <w:rsid w:val="00CE157D"/>
    <w:pPr>
      <w:suppressAutoHyphens/>
      <w:spacing w:before="100" w:after="100" w:line="100" w:lineRule="atLeast"/>
      <w:jc w:val="center"/>
    </w:pPr>
    <w:rPr>
      <w:rFonts w:ascii="Calibri" w:hAnsi="Calibri" w:cs="Calibri"/>
      <w:color w:val="000000"/>
      <w:lang w:eastAsia="ar-SA"/>
    </w:rPr>
  </w:style>
  <w:style w:type="paragraph" w:customStyle="1" w:styleId="affff2">
    <w:name w:val="......."/>
    <w:basedOn w:val="a"/>
    <w:rsid w:val="00CE157D"/>
    <w:pPr>
      <w:suppressAutoHyphens/>
      <w:spacing w:line="100" w:lineRule="atLeast"/>
      <w:jc w:val="center"/>
    </w:pPr>
    <w:rPr>
      <w:rFonts w:ascii="Calibri" w:hAnsi="Calibri" w:cs="Calibri"/>
      <w:lang w:eastAsia="ar-SA"/>
    </w:rPr>
  </w:style>
  <w:style w:type="paragraph" w:customStyle="1" w:styleId="2d">
    <w:name w:val="Без интервала2"/>
    <w:rsid w:val="00CE157D"/>
    <w:pPr>
      <w:suppressAutoHyphens/>
      <w:spacing w:line="100" w:lineRule="atLeast"/>
    </w:pPr>
    <w:rPr>
      <w:rFonts w:ascii="Calibri" w:hAnsi="Calibri" w:cs="Calibri"/>
      <w:b/>
      <w:bCs/>
      <w:sz w:val="28"/>
      <w:szCs w:val="28"/>
      <w:lang w:eastAsia="ar-SA"/>
    </w:rPr>
  </w:style>
  <w:style w:type="paragraph" w:customStyle="1" w:styleId="2e">
    <w:name w:val="Обычный2"/>
    <w:rsid w:val="00CE157D"/>
    <w:pPr>
      <w:widowControl w:val="0"/>
      <w:suppressAutoHyphens/>
      <w:spacing w:line="100" w:lineRule="atLeast"/>
    </w:pPr>
    <w:rPr>
      <w:rFonts w:ascii="Calibri" w:hAnsi="Calibri" w:cs="Calibri"/>
      <w:lang w:eastAsia="ar-SA"/>
    </w:rPr>
  </w:style>
  <w:style w:type="paragraph" w:styleId="2f">
    <w:name w:val="Body Text First Indent 2"/>
    <w:basedOn w:val="ae"/>
    <w:link w:val="215"/>
    <w:rsid w:val="00CE157D"/>
    <w:pPr>
      <w:widowControl w:val="0"/>
      <w:suppressAutoHyphens/>
      <w:overflowPunct/>
      <w:autoSpaceDE/>
      <w:spacing w:before="0" w:after="120" w:line="100" w:lineRule="atLeast"/>
      <w:ind w:left="283" w:firstLine="210"/>
      <w:jc w:val="left"/>
      <w:textAlignment w:val="auto"/>
    </w:pPr>
    <w:rPr>
      <w:rFonts w:ascii="Calibri" w:hAnsi="Calibri" w:cs="Calibri"/>
      <w:b w:val="0"/>
      <w:spacing w:val="0"/>
      <w:sz w:val="20"/>
    </w:rPr>
  </w:style>
  <w:style w:type="character" w:customStyle="1" w:styleId="215">
    <w:name w:val="Красная строка 2 Знак1"/>
    <w:link w:val="2f"/>
    <w:semiHidden/>
    <w:locked/>
    <w:rsid w:val="00CE157D"/>
    <w:rPr>
      <w:rFonts w:ascii="Calibri" w:hAnsi="Calibri" w:cs="Calibri"/>
      <w:lang w:val="ru-RU" w:eastAsia="ar-SA" w:bidi="ar-SA"/>
    </w:rPr>
  </w:style>
  <w:style w:type="paragraph" w:customStyle="1" w:styleId="222">
    <w:name w:val="Основной текст 22"/>
    <w:basedOn w:val="a"/>
    <w:rsid w:val="00CE157D"/>
    <w:pPr>
      <w:suppressAutoHyphens/>
      <w:spacing w:line="216" w:lineRule="auto"/>
      <w:ind w:firstLine="709"/>
      <w:jc w:val="both"/>
    </w:pPr>
    <w:rPr>
      <w:rFonts w:ascii="Calibri" w:hAnsi="Calibri" w:cs="Calibri"/>
      <w:sz w:val="20"/>
      <w:szCs w:val="20"/>
      <w:lang w:eastAsia="ar-SA"/>
    </w:rPr>
  </w:style>
  <w:style w:type="paragraph" w:customStyle="1" w:styleId="Default">
    <w:name w:val="Default"/>
    <w:rsid w:val="00CE157D"/>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CE157D"/>
    <w:pPr>
      <w:suppressAutoHyphens/>
      <w:spacing w:line="100" w:lineRule="atLeast"/>
    </w:pPr>
    <w:rPr>
      <w:rFonts w:ascii="Verdana" w:hAnsi="Verdana" w:cs="Verdana"/>
      <w:sz w:val="20"/>
      <w:szCs w:val="20"/>
      <w:lang w:val="en-US" w:eastAsia="ar-SA"/>
    </w:rPr>
  </w:style>
  <w:style w:type="paragraph" w:customStyle="1" w:styleId="affff3">
    <w:name w:val="Знак Знак Знак Знак"/>
    <w:basedOn w:val="a"/>
    <w:rsid w:val="00CE157D"/>
    <w:rPr>
      <w:rFonts w:ascii="Verdana" w:hAnsi="Verdana" w:cs="Verdana"/>
      <w:sz w:val="20"/>
      <w:szCs w:val="20"/>
      <w:lang w:val="en-US" w:eastAsia="en-US"/>
    </w:rPr>
  </w:style>
  <w:style w:type="character" w:customStyle="1" w:styleId="ListLabel11">
    <w:name w:val="ListLabel 11"/>
    <w:rsid w:val="00CE157D"/>
    <w:rPr>
      <w:rFonts w:ascii="Times New Roman" w:hAnsi="Times New Roman"/>
      <w:color w:val="FF0000"/>
      <w:sz w:val="28"/>
    </w:rPr>
  </w:style>
  <w:style w:type="paragraph" w:customStyle="1" w:styleId="TextBas">
    <w:name w:val="TextBas"/>
    <w:basedOn w:val="a"/>
    <w:rsid w:val="00CE157D"/>
    <w:pPr>
      <w:autoSpaceDE w:val="0"/>
      <w:autoSpaceDN w:val="0"/>
      <w:adjustRightInd w:val="0"/>
      <w:jc w:val="both"/>
    </w:pPr>
    <w:rPr>
      <w:rFonts w:ascii="Calibri" w:hAnsi="Calibri" w:cs="Calibri"/>
      <w:sz w:val="26"/>
      <w:szCs w:val="26"/>
    </w:rPr>
  </w:style>
  <w:style w:type="paragraph" w:customStyle="1" w:styleId="TextBasTxt">
    <w:name w:val="TextBasTxt"/>
    <w:basedOn w:val="a"/>
    <w:rsid w:val="00CE157D"/>
    <w:pPr>
      <w:autoSpaceDE w:val="0"/>
      <w:autoSpaceDN w:val="0"/>
      <w:adjustRightInd w:val="0"/>
      <w:ind w:firstLine="567"/>
      <w:jc w:val="both"/>
    </w:pPr>
    <w:rPr>
      <w:rFonts w:ascii="Calibri" w:hAnsi="Calibri" w:cs="Calibri"/>
      <w:sz w:val="26"/>
      <w:szCs w:val="26"/>
    </w:rPr>
  </w:style>
  <w:style w:type="paragraph" w:customStyle="1" w:styleId="affff4">
    <w:name w:val="Текст (справка)"/>
    <w:basedOn w:val="a"/>
    <w:next w:val="a"/>
    <w:rsid w:val="00CE157D"/>
    <w:pPr>
      <w:widowControl w:val="0"/>
      <w:autoSpaceDE w:val="0"/>
      <w:autoSpaceDN w:val="0"/>
      <w:adjustRightInd w:val="0"/>
      <w:ind w:left="170" w:right="170"/>
    </w:pPr>
    <w:rPr>
      <w:rFonts w:ascii="Times New Roman CYR" w:hAnsi="Times New Roman CYR" w:cs="Times New Roman CYR"/>
    </w:rPr>
  </w:style>
  <w:style w:type="paragraph" w:customStyle="1" w:styleId="affff5">
    <w:name w:val="Информация о версии"/>
    <w:basedOn w:val="affff1"/>
    <w:next w:val="a"/>
    <w:rsid w:val="00CE157D"/>
    <w:pPr>
      <w:widowControl w:val="0"/>
      <w:suppressAutoHyphens w:val="0"/>
      <w:autoSpaceDE w:val="0"/>
      <w:autoSpaceDN w:val="0"/>
      <w:adjustRightInd w:val="0"/>
      <w:spacing w:before="75" w:line="240" w:lineRule="auto"/>
    </w:pPr>
    <w:rPr>
      <w:rFonts w:ascii="Times New Roman CYR" w:hAnsi="Times New Roman CYR" w:cs="Times New Roman CYR"/>
      <w:color w:val="353842"/>
      <w:sz w:val="24"/>
      <w:szCs w:val="24"/>
      <w:shd w:val="clear" w:color="auto" w:fill="F0F0F0"/>
      <w:lang w:eastAsia="ru-RU"/>
    </w:rPr>
  </w:style>
  <w:style w:type="paragraph" w:customStyle="1" w:styleId="affff6">
    <w:name w:val="Текст информации об изменениях"/>
    <w:basedOn w:val="a"/>
    <w:next w:val="a"/>
    <w:rsid w:val="00CE157D"/>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7">
    <w:name w:val="Информация об изменениях"/>
    <w:basedOn w:val="affff6"/>
    <w:next w:val="a"/>
    <w:rsid w:val="00CE157D"/>
    <w:pPr>
      <w:spacing w:before="180"/>
      <w:ind w:left="360" w:right="360" w:firstLine="0"/>
    </w:pPr>
    <w:rPr>
      <w:shd w:val="clear" w:color="auto" w:fill="EAEFED"/>
    </w:rPr>
  </w:style>
  <w:style w:type="paragraph" w:customStyle="1" w:styleId="affff8">
    <w:name w:val="Подзаголовок для информации об изменениях"/>
    <w:basedOn w:val="affff6"/>
    <w:next w:val="a"/>
    <w:rsid w:val="00CE157D"/>
    <w:rPr>
      <w:b/>
      <w:bCs/>
    </w:rPr>
  </w:style>
  <w:style w:type="character" w:customStyle="1" w:styleId="affff9">
    <w:name w:val="Цветовое выделение для Текст"/>
    <w:rsid w:val="00CE157D"/>
    <w:rPr>
      <w:rFonts w:ascii="Times New Roman CYR" w:hAnsi="Times New Roman CYR"/>
    </w:rPr>
  </w:style>
  <w:style w:type="paragraph" w:customStyle="1" w:styleId="xl25">
    <w:name w:val="xl25"/>
    <w:basedOn w:val="a"/>
    <w:rsid w:val="00A675E6"/>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8"/>
      <w:szCs w:val="28"/>
    </w:rPr>
  </w:style>
</w:styles>
</file>

<file path=word/webSettings.xml><?xml version="1.0" encoding="utf-8"?>
<w:webSettings xmlns:r="http://schemas.openxmlformats.org/officeDocument/2006/relationships" xmlns:w="http://schemas.openxmlformats.org/wordprocessingml/2006/main">
  <w:divs>
    <w:div w:id="2331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554FF0FC3C99161B80F4BEDEF6A732C173C8DB3DA4DC4AB1AE6803C408E2BF54D1D37ACB7E83A11M0TAJ" TargetMode="External"/><Relationship Id="rId18" Type="http://schemas.openxmlformats.org/officeDocument/2006/relationships/hyperlink" Target="http://ivo.garant.ru/document?id=70765886&amp;sub=1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EBBCF2782D6720E8FF8C4DDC995A2983E0CAB570C2007688A7A9672BEQ3S4G" TargetMode="External"/><Relationship Id="rId7" Type="http://schemas.openxmlformats.org/officeDocument/2006/relationships/endnotes" Target="endnotes.xml"/><Relationship Id="rId12" Type="http://schemas.openxmlformats.org/officeDocument/2006/relationships/hyperlink" Target="consultantplus://offline/ref=CEBBCF2782D6720E8FF8C4DDC995A2983D0DA951022407688A7A9672BE346A87AE8788AEQES0G" TargetMode="External"/><Relationship Id="rId17" Type="http://schemas.openxmlformats.org/officeDocument/2006/relationships/hyperlink" Target="http://ivo.garant.ru/document?id=70765886&amp;sub=1000" TargetMode="External"/><Relationship Id="rId25" Type="http://schemas.openxmlformats.org/officeDocument/2006/relationships/hyperlink" Target="http://municipal.garant.ru/document?id=12048567&amp;sub=9"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s://www.consultant.ru/document/cons_doc_LAW_453313/a2588b2a1374c05e0939bb4df8e54fc0dfd6e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k.mfc61.ru/" TargetMode="External"/><Relationship Id="rId24" Type="http://schemas.openxmlformats.org/officeDocument/2006/relationships/hyperlink" Target="http://municipal.garant.ru/document?id=12024624&amp;sub=3932"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municipal.garant.ru/document?id=12048567&amp;sub=9" TargetMode="External"/><Relationship Id="rId10" Type="http://schemas.openxmlformats.org/officeDocument/2006/relationships/hyperlink" Target="http://www.mfc61.ru/" TargetMode="External"/><Relationship Id="rId19" Type="http://schemas.openxmlformats.org/officeDocument/2006/relationships/hyperlink" Target="http://ivo.garant.ru/document?id=12084522&amp;sub=54"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ivo.garant.ru/" TargetMode="External"/><Relationship Id="rId22" Type="http://schemas.openxmlformats.org/officeDocument/2006/relationships/hyperlink" Target="http://municipal.garant.ru/document?id=12024624&amp;sub=393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950C2-B13E-4EEF-958E-C793F0FE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12785</Words>
  <Characters>72875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85490</CharactersWithSpaces>
  <SharedDoc>false</SharedDoc>
  <HLinks>
    <vt:vector size="216" baseType="variant">
      <vt:variant>
        <vt:i4>4784208</vt:i4>
      </vt:variant>
      <vt:variant>
        <vt:i4>105</vt:i4>
      </vt:variant>
      <vt:variant>
        <vt:i4>0</vt:i4>
      </vt:variant>
      <vt:variant>
        <vt:i4>5</vt:i4>
      </vt:variant>
      <vt:variant>
        <vt:lpwstr>http://municipal.garant.ru/document?id=12048567&amp;sub=9</vt:lpwstr>
      </vt:variant>
      <vt:variant>
        <vt:lpwstr/>
      </vt:variant>
      <vt:variant>
        <vt:i4>4849750</vt:i4>
      </vt:variant>
      <vt:variant>
        <vt:i4>102</vt:i4>
      </vt:variant>
      <vt:variant>
        <vt:i4>0</vt:i4>
      </vt:variant>
      <vt:variant>
        <vt:i4>5</vt:i4>
      </vt:variant>
      <vt:variant>
        <vt:lpwstr>http://municipal.garant.ru/document?id=12024624&amp;sub=3932</vt:lpwstr>
      </vt:variant>
      <vt:variant>
        <vt:lpwstr/>
      </vt:variant>
      <vt:variant>
        <vt:i4>4784208</vt:i4>
      </vt:variant>
      <vt:variant>
        <vt:i4>99</vt:i4>
      </vt:variant>
      <vt:variant>
        <vt:i4>0</vt:i4>
      </vt:variant>
      <vt:variant>
        <vt:i4>5</vt:i4>
      </vt:variant>
      <vt:variant>
        <vt:lpwstr>http://municipal.garant.ru/document?id=12048567&amp;sub=9</vt:lpwstr>
      </vt:variant>
      <vt:variant>
        <vt:lpwstr/>
      </vt:variant>
      <vt:variant>
        <vt:i4>4849750</vt:i4>
      </vt:variant>
      <vt:variant>
        <vt:i4>96</vt:i4>
      </vt:variant>
      <vt:variant>
        <vt:i4>0</vt:i4>
      </vt:variant>
      <vt:variant>
        <vt:i4>5</vt:i4>
      </vt:variant>
      <vt:variant>
        <vt:lpwstr>http://municipal.garant.ru/document?id=12024624&amp;sub=3932</vt:lpwstr>
      </vt:variant>
      <vt:variant>
        <vt:lpwstr/>
      </vt:variant>
      <vt:variant>
        <vt:i4>393287</vt:i4>
      </vt:variant>
      <vt:variant>
        <vt:i4>93</vt:i4>
      </vt:variant>
      <vt:variant>
        <vt:i4>0</vt:i4>
      </vt:variant>
      <vt:variant>
        <vt:i4>5</vt:i4>
      </vt:variant>
      <vt:variant>
        <vt:lpwstr/>
      </vt:variant>
      <vt:variant>
        <vt:lpwstr>P472</vt:lpwstr>
      </vt:variant>
      <vt:variant>
        <vt:i4>393287</vt:i4>
      </vt:variant>
      <vt:variant>
        <vt:i4>90</vt:i4>
      </vt:variant>
      <vt:variant>
        <vt:i4>0</vt:i4>
      </vt:variant>
      <vt:variant>
        <vt:i4>5</vt:i4>
      </vt:variant>
      <vt:variant>
        <vt:lpwstr/>
      </vt:variant>
      <vt:variant>
        <vt:lpwstr>P472</vt:lpwstr>
      </vt:variant>
      <vt:variant>
        <vt:i4>393287</vt:i4>
      </vt:variant>
      <vt:variant>
        <vt:i4>87</vt:i4>
      </vt:variant>
      <vt:variant>
        <vt:i4>0</vt:i4>
      </vt:variant>
      <vt:variant>
        <vt:i4>5</vt:i4>
      </vt:variant>
      <vt:variant>
        <vt:lpwstr/>
      </vt:variant>
      <vt:variant>
        <vt:lpwstr>P472</vt:lpwstr>
      </vt:variant>
      <vt:variant>
        <vt:i4>393287</vt:i4>
      </vt:variant>
      <vt:variant>
        <vt:i4>84</vt:i4>
      </vt:variant>
      <vt:variant>
        <vt:i4>0</vt:i4>
      </vt:variant>
      <vt:variant>
        <vt:i4>5</vt:i4>
      </vt:variant>
      <vt:variant>
        <vt:lpwstr/>
      </vt:variant>
      <vt:variant>
        <vt:lpwstr>P472</vt:lpwstr>
      </vt:variant>
      <vt:variant>
        <vt:i4>393287</vt:i4>
      </vt:variant>
      <vt:variant>
        <vt:i4>81</vt:i4>
      </vt:variant>
      <vt:variant>
        <vt:i4>0</vt:i4>
      </vt:variant>
      <vt:variant>
        <vt:i4>5</vt:i4>
      </vt:variant>
      <vt:variant>
        <vt:lpwstr/>
      </vt:variant>
      <vt:variant>
        <vt:lpwstr>P472</vt:lpwstr>
      </vt:variant>
      <vt:variant>
        <vt:i4>393287</vt:i4>
      </vt:variant>
      <vt:variant>
        <vt:i4>78</vt:i4>
      </vt:variant>
      <vt:variant>
        <vt:i4>0</vt:i4>
      </vt:variant>
      <vt:variant>
        <vt:i4>5</vt:i4>
      </vt:variant>
      <vt:variant>
        <vt:lpwstr/>
      </vt:variant>
      <vt:variant>
        <vt:lpwstr>P472</vt:lpwstr>
      </vt:variant>
      <vt:variant>
        <vt:i4>393287</vt:i4>
      </vt:variant>
      <vt:variant>
        <vt:i4>75</vt:i4>
      </vt:variant>
      <vt:variant>
        <vt:i4>0</vt:i4>
      </vt:variant>
      <vt:variant>
        <vt:i4>5</vt:i4>
      </vt:variant>
      <vt:variant>
        <vt:lpwstr/>
      </vt:variant>
      <vt:variant>
        <vt:lpwstr>P472</vt:lpwstr>
      </vt:variant>
      <vt:variant>
        <vt:i4>393287</vt:i4>
      </vt:variant>
      <vt:variant>
        <vt:i4>72</vt:i4>
      </vt:variant>
      <vt:variant>
        <vt:i4>0</vt:i4>
      </vt:variant>
      <vt:variant>
        <vt:i4>5</vt:i4>
      </vt:variant>
      <vt:variant>
        <vt:lpwstr/>
      </vt:variant>
      <vt:variant>
        <vt:lpwstr>P472</vt:lpwstr>
      </vt:variant>
      <vt:variant>
        <vt:i4>393287</vt:i4>
      </vt:variant>
      <vt:variant>
        <vt:i4>69</vt:i4>
      </vt:variant>
      <vt:variant>
        <vt:i4>0</vt:i4>
      </vt:variant>
      <vt:variant>
        <vt:i4>5</vt:i4>
      </vt:variant>
      <vt:variant>
        <vt:lpwstr/>
      </vt:variant>
      <vt:variant>
        <vt:lpwstr>P472</vt:lpwstr>
      </vt:variant>
      <vt:variant>
        <vt:i4>7667766</vt:i4>
      </vt:variant>
      <vt:variant>
        <vt:i4>66</vt:i4>
      </vt:variant>
      <vt:variant>
        <vt:i4>0</vt:i4>
      </vt:variant>
      <vt:variant>
        <vt:i4>5</vt:i4>
      </vt:variant>
      <vt:variant>
        <vt:lpwstr>consultantplus://offline/ref=08501FC77DFF35537F96B46C0940B78B2994F54AE1F9EC80BC110BDCB22654E841A22417FB17267BM970K</vt:lpwstr>
      </vt:variant>
      <vt:variant>
        <vt:lpwstr/>
      </vt:variant>
      <vt:variant>
        <vt:i4>4259849</vt:i4>
      </vt:variant>
      <vt:variant>
        <vt:i4>63</vt:i4>
      </vt:variant>
      <vt:variant>
        <vt:i4>0</vt:i4>
      </vt:variant>
      <vt:variant>
        <vt:i4>5</vt:i4>
      </vt:variant>
      <vt:variant>
        <vt:lpwstr>consultantplus://offline/ref=08501FC77DFF35537F96B46C0940B78B2994F54AE1F9EC80BC110BDCB22654E841A22414F2M177K</vt:lpwstr>
      </vt:variant>
      <vt:variant>
        <vt:lpwstr/>
      </vt:variant>
      <vt:variant>
        <vt:i4>131143</vt:i4>
      </vt:variant>
      <vt:variant>
        <vt:i4>60</vt:i4>
      </vt:variant>
      <vt:variant>
        <vt:i4>0</vt:i4>
      </vt:variant>
      <vt:variant>
        <vt:i4>5</vt:i4>
      </vt:variant>
      <vt:variant>
        <vt:lpwstr/>
      </vt:variant>
      <vt:variant>
        <vt:lpwstr>P476</vt:lpwstr>
      </vt:variant>
      <vt:variant>
        <vt:i4>131143</vt:i4>
      </vt:variant>
      <vt:variant>
        <vt:i4>57</vt:i4>
      </vt:variant>
      <vt:variant>
        <vt:i4>0</vt:i4>
      </vt:variant>
      <vt:variant>
        <vt:i4>5</vt:i4>
      </vt:variant>
      <vt:variant>
        <vt:lpwstr/>
      </vt:variant>
      <vt:variant>
        <vt:lpwstr>P476</vt:lpwstr>
      </vt:variant>
      <vt:variant>
        <vt:i4>393287</vt:i4>
      </vt:variant>
      <vt:variant>
        <vt:i4>54</vt:i4>
      </vt:variant>
      <vt:variant>
        <vt:i4>0</vt:i4>
      </vt:variant>
      <vt:variant>
        <vt:i4>5</vt:i4>
      </vt:variant>
      <vt:variant>
        <vt:lpwstr/>
      </vt:variant>
      <vt:variant>
        <vt:lpwstr>P472</vt:lpwstr>
      </vt:variant>
      <vt:variant>
        <vt:i4>131143</vt:i4>
      </vt:variant>
      <vt:variant>
        <vt:i4>51</vt:i4>
      </vt:variant>
      <vt:variant>
        <vt:i4>0</vt:i4>
      </vt:variant>
      <vt:variant>
        <vt:i4>5</vt:i4>
      </vt:variant>
      <vt:variant>
        <vt:lpwstr/>
      </vt:variant>
      <vt:variant>
        <vt:lpwstr>P476</vt:lpwstr>
      </vt:variant>
      <vt:variant>
        <vt:i4>131143</vt:i4>
      </vt:variant>
      <vt:variant>
        <vt:i4>48</vt:i4>
      </vt:variant>
      <vt:variant>
        <vt:i4>0</vt:i4>
      </vt:variant>
      <vt:variant>
        <vt:i4>5</vt:i4>
      </vt:variant>
      <vt:variant>
        <vt:lpwstr/>
      </vt:variant>
      <vt:variant>
        <vt:lpwstr>P476</vt:lpwstr>
      </vt:variant>
      <vt:variant>
        <vt:i4>4259845</vt:i4>
      </vt:variant>
      <vt:variant>
        <vt:i4>45</vt:i4>
      </vt:variant>
      <vt:variant>
        <vt:i4>0</vt:i4>
      </vt:variant>
      <vt:variant>
        <vt:i4>5</vt:i4>
      </vt:variant>
      <vt:variant>
        <vt:lpwstr>consultantplus://offline/ref=CEBBCF2782D6720E8FF8C4DDC995A2983E0CAB570C2007688A7A9672BEQ3S4G</vt:lpwstr>
      </vt:variant>
      <vt:variant>
        <vt:lpwstr/>
      </vt:variant>
      <vt:variant>
        <vt:i4>7012406</vt:i4>
      </vt:variant>
      <vt:variant>
        <vt:i4>42</vt:i4>
      </vt:variant>
      <vt:variant>
        <vt:i4>0</vt:i4>
      </vt:variant>
      <vt:variant>
        <vt:i4>5</vt:i4>
      </vt:variant>
      <vt:variant>
        <vt:lpwstr/>
      </vt:variant>
      <vt:variant>
        <vt:lpwstr>Par248</vt:lpwstr>
      </vt:variant>
      <vt:variant>
        <vt:i4>983054</vt:i4>
      </vt:variant>
      <vt:variant>
        <vt:i4>39</vt:i4>
      </vt:variant>
      <vt:variant>
        <vt:i4>0</vt:i4>
      </vt:variant>
      <vt:variant>
        <vt:i4>5</vt:i4>
      </vt:variant>
      <vt:variant>
        <vt:lpwstr>http://ivo.garant.ru/document?id=12084522&amp;sub=54</vt:lpwstr>
      </vt:variant>
      <vt:variant>
        <vt:lpwstr/>
      </vt:variant>
      <vt:variant>
        <vt:i4>3014675</vt:i4>
      </vt:variant>
      <vt:variant>
        <vt:i4>36</vt:i4>
      </vt:variant>
      <vt:variant>
        <vt:i4>0</vt:i4>
      </vt:variant>
      <vt:variant>
        <vt:i4>5</vt:i4>
      </vt:variant>
      <vt:variant>
        <vt:lpwstr/>
      </vt:variant>
      <vt:variant>
        <vt:lpwstr>sub_1034</vt:lpwstr>
      </vt:variant>
      <vt:variant>
        <vt:i4>3014675</vt:i4>
      </vt:variant>
      <vt:variant>
        <vt:i4>33</vt:i4>
      </vt:variant>
      <vt:variant>
        <vt:i4>0</vt:i4>
      </vt:variant>
      <vt:variant>
        <vt:i4>5</vt:i4>
      </vt:variant>
      <vt:variant>
        <vt:lpwstr/>
      </vt:variant>
      <vt:variant>
        <vt:lpwstr>sub_1034</vt:lpwstr>
      </vt:variant>
      <vt:variant>
        <vt:i4>3211327</vt:i4>
      </vt:variant>
      <vt:variant>
        <vt:i4>30</vt:i4>
      </vt:variant>
      <vt:variant>
        <vt:i4>0</vt:i4>
      </vt:variant>
      <vt:variant>
        <vt:i4>5</vt:i4>
      </vt:variant>
      <vt:variant>
        <vt:lpwstr>http://ivo.garant.ru/document?id=70765886&amp;sub=1000</vt:lpwstr>
      </vt:variant>
      <vt:variant>
        <vt:lpwstr/>
      </vt:variant>
      <vt:variant>
        <vt:i4>3014675</vt:i4>
      </vt:variant>
      <vt:variant>
        <vt:i4>27</vt:i4>
      </vt:variant>
      <vt:variant>
        <vt:i4>0</vt:i4>
      </vt:variant>
      <vt:variant>
        <vt:i4>5</vt:i4>
      </vt:variant>
      <vt:variant>
        <vt:lpwstr/>
      </vt:variant>
      <vt:variant>
        <vt:lpwstr>sub_1034</vt:lpwstr>
      </vt:variant>
      <vt:variant>
        <vt:i4>3211327</vt:i4>
      </vt:variant>
      <vt:variant>
        <vt:i4>24</vt:i4>
      </vt:variant>
      <vt:variant>
        <vt:i4>0</vt:i4>
      </vt:variant>
      <vt:variant>
        <vt:i4>5</vt:i4>
      </vt:variant>
      <vt:variant>
        <vt:lpwstr>http://ivo.garant.ru/document?id=70765886&amp;sub=1000</vt:lpwstr>
      </vt:variant>
      <vt:variant>
        <vt:lpwstr/>
      </vt:variant>
      <vt:variant>
        <vt:i4>7733353</vt:i4>
      </vt:variant>
      <vt:variant>
        <vt:i4>21</vt:i4>
      </vt:variant>
      <vt:variant>
        <vt:i4>0</vt:i4>
      </vt:variant>
      <vt:variant>
        <vt:i4>5</vt:i4>
      </vt:variant>
      <vt:variant>
        <vt:lpwstr>http://ivo.garant.ru/</vt:lpwstr>
      </vt:variant>
      <vt:variant>
        <vt:lpwstr>/document/12184522/entry/54</vt:lpwstr>
      </vt:variant>
      <vt:variant>
        <vt:i4>7733353</vt:i4>
      </vt:variant>
      <vt:variant>
        <vt:i4>18</vt:i4>
      </vt:variant>
      <vt:variant>
        <vt:i4>0</vt:i4>
      </vt:variant>
      <vt:variant>
        <vt:i4>5</vt:i4>
      </vt:variant>
      <vt:variant>
        <vt:lpwstr>http://ivo.garant.ru/</vt:lpwstr>
      </vt:variant>
      <vt:variant>
        <vt:lpwstr>/document/12184522/entry/54</vt:lpwstr>
      </vt:variant>
      <vt:variant>
        <vt:i4>5111892</vt:i4>
      </vt:variant>
      <vt:variant>
        <vt:i4>15</vt:i4>
      </vt:variant>
      <vt:variant>
        <vt:i4>0</vt:i4>
      </vt:variant>
      <vt:variant>
        <vt:i4>5</vt:i4>
      </vt:variant>
      <vt:variant>
        <vt:lpwstr>http://ivo.garant.ru/</vt:lpwstr>
      </vt:variant>
      <vt:variant>
        <vt:lpwstr>/document/10164072/entry/185</vt:lpwstr>
      </vt:variant>
      <vt:variant>
        <vt:i4>6553705</vt:i4>
      </vt:variant>
      <vt:variant>
        <vt:i4>12</vt:i4>
      </vt:variant>
      <vt:variant>
        <vt:i4>0</vt:i4>
      </vt:variant>
      <vt:variant>
        <vt:i4>5</vt:i4>
      </vt:variant>
      <vt:variant>
        <vt:lpwstr>consultantplus://offline/ref=5554FF0FC3C99161B80F4BEDEF6A732C173C8DB3DA4DC4AB1AE6803C408E2BF54D1D37ACB7E83A11M0TAJ</vt:lpwstr>
      </vt:variant>
      <vt:variant>
        <vt:lpwstr/>
      </vt:variant>
      <vt:variant>
        <vt:i4>8126516</vt:i4>
      </vt:variant>
      <vt:variant>
        <vt:i4>9</vt:i4>
      </vt:variant>
      <vt:variant>
        <vt:i4>0</vt:i4>
      </vt:variant>
      <vt:variant>
        <vt:i4>5</vt:i4>
      </vt:variant>
      <vt:variant>
        <vt:lpwstr>consultantplus://offline/ref=CEBBCF2782D6720E8FF8C4DDC995A2983D0DA951022407688A7A9672BE346A87AE8788AEQES0G</vt:lpwstr>
      </vt:variant>
      <vt:variant>
        <vt:lpwstr/>
      </vt:variant>
      <vt:variant>
        <vt:i4>14090240</vt:i4>
      </vt:variant>
      <vt:variant>
        <vt:i4>6</vt:i4>
      </vt:variant>
      <vt:variant>
        <vt:i4>0</vt:i4>
      </vt:variant>
      <vt:variant>
        <vt:i4>5</vt:i4>
      </vt:variant>
      <vt:variant>
        <vt:lpwstr>http://bk.mfc61.ru/»</vt:lpwstr>
      </vt:variant>
      <vt:variant>
        <vt:lpwstr/>
      </vt:variant>
      <vt:variant>
        <vt:i4>4784219</vt:i4>
      </vt:variant>
      <vt:variant>
        <vt:i4>3</vt:i4>
      </vt:variant>
      <vt:variant>
        <vt:i4>0</vt:i4>
      </vt:variant>
      <vt:variant>
        <vt:i4>5</vt:i4>
      </vt:variant>
      <vt:variant>
        <vt:lpwstr>http://www.mfc61.ru/»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Романенко ОИ</cp:lastModifiedBy>
  <cp:revision>10</cp:revision>
  <cp:lastPrinted>2025-12-22T07:40:00Z</cp:lastPrinted>
  <dcterms:created xsi:type="dcterms:W3CDTF">2025-08-06T12:54:00Z</dcterms:created>
  <dcterms:modified xsi:type="dcterms:W3CDTF">2026-01-27T06:21:00Z</dcterms:modified>
</cp:coreProperties>
</file>