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DC" w:rsidRPr="004B0983" w:rsidRDefault="00033DDC" w:rsidP="00716158">
      <w:pPr>
        <w:pStyle w:val="af0"/>
        <w:ind w:left="142" w:right="282" w:hanging="142"/>
        <w:rPr>
          <w:b w:val="0"/>
          <w:sz w:val="28"/>
          <w:szCs w:val="28"/>
        </w:rPr>
      </w:pPr>
      <w:r w:rsidRPr="004B0983"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577850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DDC" w:rsidRPr="004B0983" w:rsidRDefault="00033DDC" w:rsidP="00716158">
      <w:pPr>
        <w:pStyle w:val="af0"/>
        <w:spacing w:before="0" w:after="0"/>
        <w:ind w:left="142" w:right="282" w:hanging="142"/>
        <w:rPr>
          <w:b w:val="0"/>
          <w:sz w:val="28"/>
          <w:szCs w:val="28"/>
        </w:rPr>
      </w:pPr>
      <w:r w:rsidRPr="004B0983">
        <w:rPr>
          <w:b w:val="0"/>
          <w:sz w:val="28"/>
          <w:szCs w:val="28"/>
        </w:rPr>
        <w:t xml:space="preserve">    РОССИЙСКАЯ ФЕДЕРАЦИЯ</w:t>
      </w:r>
    </w:p>
    <w:p w:rsidR="00033DDC" w:rsidRPr="004B0983" w:rsidRDefault="00033DDC" w:rsidP="00716158">
      <w:pPr>
        <w:pStyle w:val="af0"/>
        <w:spacing w:before="0" w:after="0"/>
        <w:ind w:left="142" w:right="282" w:hanging="142"/>
        <w:rPr>
          <w:b w:val="0"/>
          <w:sz w:val="28"/>
          <w:szCs w:val="28"/>
        </w:rPr>
      </w:pPr>
      <w:r w:rsidRPr="004B0983">
        <w:rPr>
          <w:b w:val="0"/>
          <w:sz w:val="28"/>
          <w:szCs w:val="28"/>
        </w:rPr>
        <w:t>РОСТОВСКАЯ ОБЛАСТЬ</w:t>
      </w:r>
    </w:p>
    <w:p w:rsidR="00033DDC" w:rsidRPr="004B0983" w:rsidRDefault="00033DDC" w:rsidP="00716158">
      <w:pPr>
        <w:pStyle w:val="af0"/>
        <w:spacing w:before="0" w:after="0"/>
        <w:ind w:left="142" w:right="282" w:hanging="142"/>
        <w:rPr>
          <w:b w:val="0"/>
          <w:sz w:val="28"/>
          <w:szCs w:val="28"/>
        </w:rPr>
      </w:pPr>
      <w:r w:rsidRPr="004B0983">
        <w:rPr>
          <w:b w:val="0"/>
          <w:sz w:val="28"/>
          <w:szCs w:val="28"/>
        </w:rPr>
        <w:t>БЕЛОКАЛИТВИНСКИЙ РАЙОН</w:t>
      </w:r>
    </w:p>
    <w:p w:rsidR="00033DDC" w:rsidRPr="004B0983" w:rsidRDefault="00033DDC" w:rsidP="00716158">
      <w:pPr>
        <w:pStyle w:val="af0"/>
        <w:spacing w:before="0" w:after="0"/>
        <w:ind w:left="142" w:right="282" w:hanging="142"/>
        <w:rPr>
          <w:b w:val="0"/>
          <w:sz w:val="28"/>
          <w:szCs w:val="28"/>
        </w:rPr>
      </w:pPr>
      <w:r w:rsidRPr="004B0983">
        <w:rPr>
          <w:b w:val="0"/>
          <w:sz w:val="28"/>
          <w:szCs w:val="28"/>
        </w:rPr>
        <w:t>МУНИЦИПАЛЬНОЕ ОБРАЗОВАНИЕ</w:t>
      </w:r>
    </w:p>
    <w:p w:rsidR="00033DDC" w:rsidRPr="004B0983" w:rsidRDefault="00033DDC" w:rsidP="00716158">
      <w:pPr>
        <w:pStyle w:val="af0"/>
        <w:spacing w:before="0" w:after="0"/>
        <w:ind w:left="142" w:right="282" w:hanging="142"/>
        <w:rPr>
          <w:b w:val="0"/>
          <w:sz w:val="28"/>
          <w:szCs w:val="28"/>
        </w:rPr>
      </w:pPr>
      <w:r w:rsidRPr="004B0983">
        <w:rPr>
          <w:b w:val="0"/>
          <w:sz w:val="28"/>
          <w:szCs w:val="28"/>
        </w:rPr>
        <w:t>«ЛИТВИНОВСКОЕ СЕЛЬСКОЕ ПОСЕЛЕНИЕ»</w:t>
      </w:r>
    </w:p>
    <w:p w:rsidR="00033DDC" w:rsidRPr="004B0983" w:rsidRDefault="00033DDC" w:rsidP="00716158">
      <w:pPr>
        <w:pStyle w:val="af0"/>
        <w:spacing w:before="0" w:after="0"/>
        <w:ind w:left="142" w:right="282" w:hanging="142"/>
        <w:rPr>
          <w:b w:val="0"/>
          <w:sz w:val="28"/>
          <w:szCs w:val="28"/>
        </w:rPr>
      </w:pPr>
      <w:r w:rsidRPr="004B0983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033DDC" w:rsidRPr="004B0983" w:rsidRDefault="00033DDC" w:rsidP="00716158">
      <w:pPr>
        <w:pStyle w:val="af0"/>
        <w:spacing w:before="0" w:after="0"/>
        <w:ind w:left="142" w:right="282" w:hanging="142"/>
        <w:rPr>
          <w:b w:val="0"/>
          <w:sz w:val="28"/>
          <w:szCs w:val="28"/>
        </w:rPr>
      </w:pPr>
    </w:p>
    <w:p w:rsidR="00033DDC" w:rsidRDefault="00033DDC" w:rsidP="00716158">
      <w:pPr>
        <w:pStyle w:val="af0"/>
        <w:spacing w:before="0" w:after="0"/>
        <w:ind w:left="142" w:right="282" w:hanging="142"/>
        <w:rPr>
          <w:b w:val="0"/>
          <w:sz w:val="28"/>
          <w:szCs w:val="28"/>
        </w:rPr>
      </w:pPr>
      <w:r w:rsidRPr="004B0983">
        <w:rPr>
          <w:b w:val="0"/>
          <w:sz w:val="28"/>
          <w:szCs w:val="28"/>
        </w:rPr>
        <w:t>Р Е Ш Е Н И Е</w:t>
      </w:r>
    </w:p>
    <w:p w:rsidR="00AE488C" w:rsidRDefault="00AE488C" w:rsidP="00716158">
      <w:pPr>
        <w:ind w:left="142" w:right="282" w:hanging="142"/>
        <w:rPr>
          <w:sz w:val="28"/>
          <w:szCs w:val="28"/>
          <w:lang w:eastAsia="ru-RU"/>
        </w:rPr>
      </w:pPr>
    </w:p>
    <w:p w:rsidR="003F2393" w:rsidRDefault="00191368" w:rsidP="003F2393">
      <w:pPr>
        <w:ind w:left="142" w:right="282" w:hanging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A965BB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 </w:t>
      </w:r>
      <w:r w:rsidR="001D4988">
        <w:rPr>
          <w:sz w:val="28"/>
          <w:szCs w:val="28"/>
          <w:lang w:eastAsia="ru-RU"/>
        </w:rPr>
        <w:t>июня</w:t>
      </w:r>
      <w:r w:rsidR="00AE488C">
        <w:rPr>
          <w:sz w:val="28"/>
          <w:szCs w:val="28"/>
          <w:lang w:eastAsia="ru-RU"/>
        </w:rPr>
        <w:t xml:space="preserve"> </w:t>
      </w:r>
      <w:r w:rsidR="001D4988">
        <w:rPr>
          <w:sz w:val="28"/>
          <w:szCs w:val="28"/>
          <w:lang w:eastAsia="ru-RU"/>
        </w:rPr>
        <w:t>2025</w:t>
      </w:r>
      <w:r w:rsidR="00033DDC" w:rsidRPr="004B0983">
        <w:rPr>
          <w:sz w:val="28"/>
          <w:szCs w:val="28"/>
          <w:lang w:eastAsia="ru-RU"/>
        </w:rPr>
        <w:t xml:space="preserve"> года      </w:t>
      </w:r>
      <w:r w:rsidR="00A965BB">
        <w:rPr>
          <w:sz w:val="28"/>
          <w:szCs w:val="28"/>
          <w:lang w:eastAsia="ru-RU"/>
        </w:rPr>
        <w:t xml:space="preserve">                   </w:t>
      </w:r>
      <w:r w:rsidR="00033DDC" w:rsidRPr="004B0983">
        <w:rPr>
          <w:sz w:val="28"/>
          <w:szCs w:val="28"/>
          <w:lang w:eastAsia="ru-RU"/>
        </w:rPr>
        <w:t xml:space="preserve">   № </w:t>
      </w:r>
      <w:r w:rsidR="00A965BB">
        <w:rPr>
          <w:sz w:val="28"/>
          <w:szCs w:val="28"/>
          <w:lang w:eastAsia="ru-RU"/>
        </w:rPr>
        <w:t>107</w:t>
      </w:r>
      <w:r w:rsidR="00033DDC" w:rsidRPr="004B0983">
        <w:rPr>
          <w:sz w:val="28"/>
          <w:szCs w:val="28"/>
          <w:lang w:eastAsia="ru-RU"/>
        </w:rPr>
        <w:t xml:space="preserve"> </w:t>
      </w:r>
      <w:r w:rsidR="001D4988">
        <w:rPr>
          <w:sz w:val="28"/>
          <w:szCs w:val="28"/>
          <w:lang w:eastAsia="ru-RU"/>
        </w:rPr>
        <w:t xml:space="preserve">                </w:t>
      </w:r>
      <w:r>
        <w:rPr>
          <w:sz w:val="28"/>
          <w:szCs w:val="28"/>
          <w:lang w:eastAsia="ru-RU"/>
        </w:rPr>
        <w:t xml:space="preserve">        </w:t>
      </w:r>
      <w:r w:rsidR="00A965BB">
        <w:rPr>
          <w:sz w:val="28"/>
          <w:szCs w:val="28"/>
          <w:lang w:eastAsia="ru-RU"/>
        </w:rPr>
        <w:t xml:space="preserve">            </w:t>
      </w:r>
      <w:r w:rsidR="00033DDC" w:rsidRPr="004B0983">
        <w:rPr>
          <w:sz w:val="28"/>
          <w:szCs w:val="28"/>
          <w:lang w:eastAsia="ru-RU"/>
        </w:rPr>
        <w:t xml:space="preserve"> с. </w:t>
      </w:r>
      <w:r w:rsidR="003F2393">
        <w:rPr>
          <w:sz w:val="28"/>
          <w:szCs w:val="28"/>
          <w:lang w:eastAsia="ru-RU"/>
        </w:rPr>
        <w:t>Литвиновка</w:t>
      </w:r>
    </w:p>
    <w:p w:rsidR="003F2393" w:rsidRDefault="00191368" w:rsidP="003F2393">
      <w:pPr>
        <w:ind w:left="142" w:right="282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2393" w:rsidRDefault="00191368" w:rsidP="003F2393">
      <w:pPr>
        <w:pStyle w:val="ConsPlusTitle"/>
        <w:ind w:left="142" w:right="282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D4988">
        <w:rPr>
          <w:b w:val="0"/>
          <w:sz w:val="28"/>
          <w:szCs w:val="28"/>
        </w:rPr>
        <w:t xml:space="preserve">О внесении изменений в решение Собрания </w:t>
      </w:r>
    </w:p>
    <w:p w:rsidR="003F2393" w:rsidRDefault="001D4988" w:rsidP="003F2393">
      <w:pPr>
        <w:pStyle w:val="ConsPlusTitle"/>
        <w:ind w:left="142" w:right="282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</w:t>
      </w:r>
      <w:r w:rsidR="00191368">
        <w:rPr>
          <w:b w:val="0"/>
          <w:sz w:val="28"/>
          <w:szCs w:val="28"/>
        </w:rPr>
        <w:t xml:space="preserve">путатов Литвиновского сельского </w:t>
      </w:r>
      <w:r>
        <w:rPr>
          <w:b w:val="0"/>
          <w:sz w:val="28"/>
          <w:szCs w:val="28"/>
        </w:rPr>
        <w:t xml:space="preserve">поселения </w:t>
      </w:r>
    </w:p>
    <w:p w:rsidR="003F2393" w:rsidRDefault="001D4988" w:rsidP="003F2393">
      <w:pPr>
        <w:pStyle w:val="ConsPlusTitle"/>
        <w:ind w:left="142" w:right="282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29.03.2025</w:t>
      </w:r>
      <w:r w:rsidR="00191368">
        <w:rPr>
          <w:b w:val="0"/>
          <w:sz w:val="28"/>
          <w:szCs w:val="28"/>
        </w:rPr>
        <w:t xml:space="preserve"> № 50 «</w:t>
      </w:r>
      <w:r w:rsidR="00033DDC" w:rsidRPr="004B0983">
        <w:rPr>
          <w:b w:val="0"/>
          <w:sz w:val="28"/>
          <w:szCs w:val="28"/>
        </w:rPr>
        <w:t xml:space="preserve">Об утверждении </w:t>
      </w:r>
    </w:p>
    <w:p w:rsidR="003F2393" w:rsidRDefault="00033DDC" w:rsidP="003F2393">
      <w:pPr>
        <w:pStyle w:val="ConsPlusTitle"/>
        <w:ind w:left="142" w:right="282" w:hanging="142"/>
        <w:jc w:val="both"/>
        <w:rPr>
          <w:b w:val="0"/>
          <w:sz w:val="28"/>
          <w:szCs w:val="28"/>
        </w:rPr>
      </w:pPr>
      <w:r w:rsidRPr="004B0983">
        <w:rPr>
          <w:b w:val="0"/>
          <w:sz w:val="28"/>
          <w:szCs w:val="28"/>
        </w:rPr>
        <w:t>Правил благоустройства и   санитарного  содержания</w:t>
      </w:r>
    </w:p>
    <w:p w:rsidR="003F2393" w:rsidRDefault="003F2393" w:rsidP="003F2393">
      <w:pPr>
        <w:pStyle w:val="ConsPlusTitle"/>
        <w:ind w:left="142" w:right="282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33DDC" w:rsidRPr="004B0983">
        <w:rPr>
          <w:b w:val="0"/>
          <w:sz w:val="28"/>
          <w:szCs w:val="28"/>
        </w:rPr>
        <w:t xml:space="preserve">территории муниципального  образования </w:t>
      </w:r>
    </w:p>
    <w:p w:rsidR="003F2393" w:rsidRDefault="00191368" w:rsidP="003F2393">
      <w:pPr>
        <w:pStyle w:val="ConsPlusTitle"/>
        <w:ind w:left="142" w:right="282"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033DDC" w:rsidRPr="004B0983">
        <w:rPr>
          <w:b w:val="0"/>
          <w:sz w:val="28"/>
          <w:szCs w:val="28"/>
        </w:rPr>
        <w:t>Литвиновское  сельское  поселение »</w:t>
      </w:r>
    </w:p>
    <w:p w:rsidR="003F2393" w:rsidRDefault="003F2393" w:rsidP="003F2393">
      <w:pPr>
        <w:pStyle w:val="ConsPlusTitle"/>
        <w:ind w:left="142" w:right="282" w:hanging="142"/>
        <w:jc w:val="both"/>
        <w:rPr>
          <w:b w:val="0"/>
          <w:sz w:val="28"/>
          <w:szCs w:val="28"/>
        </w:rPr>
      </w:pPr>
    </w:p>
    <w:p w:rsidR="00033DDC" w:rsidRDefault="00033DDC" w:rsidP="00612057">
      <w:pPr>
        <w:ind w:right="282"/>
        <w:jc w:val="both"/>
        <w:rPr>
          <w:sz w:val="28"/>
          <w:szCs w:val="28"/>
        </w:rPr>
      </w:pPr>
      <w:r w:rsidRPr="004B0983">
        <w:rPr>
          <w:sz w:val="28"/>
          <w:szCs w:val="28"/>
        </w:rPr>
        <w:t xml:space="preserve">В целях  приведения в соответствие с действующим  федеральным   законодательством правил благоустройства и санитарного содержания территории муниципального образования «Литвиновское сельское поселение», </w:t>
      </w:r>
      <w:r w:rsidR="00191368">
        <w:rPr>
          <w:sz w:val="28"/>
          <w:szCs w:val="28"/>
        </w:rPr>
        <w:t>областным</w:t>
      </w:r>
      <w:r w:rsidR="00AE4F68">
        <w:rPr>
          <w:sz w:val="28"/>
          <w:szCs w:val="28"/>
        </w:rPr>
        <w:t xml:space="preserve"> законом</w:t>
      </w:r>
      <w:r w:rsidR="00191368" w:rsidRPr="00191368">
        <w:rPr>
          <w:sz w:val="28"/>
          <w:szCs w:val="28"/>
        </w:rPr>
        <w:t xml:space="preserve"> </w:t>
      </w:r>
      <w:r w:rsidR="00191368">
        <w:rPr>
          <w:sz w:val="28"/>
          <w:szCs w:val="28"/>
        </w:rPr>
        <w:t xml:space="preserve">от 20.02.2025 </w:t>
      </w:r>
      <w:r w:rsidR="00191368" w:rsidRPr="00191368">
        <w:rPr>
          <w:sz w:val="28"/>
          <w:szCs w:val="28"/>
        </w:rPr>
        <w:t>№ 256-ЗС «О регулировании отдельных вопросов правилами</w:t>
      </w:r>
      <w:r w:rsidR="00191368">
        <w:rPr>
          <w:sz w:val="28"/>
          <w:szCs w:val="28"/>
        </w:rPr>
        <w:t xml:space="preserve"> </w:t>
      </w:r>
      <w:r w:rsidR="00191368" w:rsidRPr="00191368">
        <w:rPr>
          <w:sz w:val="28"/>
          <w:szCs w:val="28"/>
        </w:rPr>
        <w:t>благоустройства территорий поселений и городских округов в Ростовской области»</w:t>
      </w:r>
      <w:r w:rsidR="00191368">
        <w:rPr>
          <w:sz w:val="28"/>
          <w:szCs w:val="28"/>
        </w:rPr>
        <w:t xml:space="preserve"> </w:t>
      </w:r>
      <w:r w:rsidRPr="004B0983">
        <w:rPr>
          <w:sz w:val="28"/>
          <w:szCs w:val="28"/>
        </w:rPr>
        <w:t xml:space="preserve">Собрание депутатов Литвиновского сельского поселения </w:t>
      </w:r>
    </w:p>
    <w:p w:rsidR="003F2393" w:rsidRPr="004B0983" w:rsidRDefault="003F2393" w:rsidP="00612057">
      <w:pPr>
        <w:ind w:right="282"/>
        <w:jc w:val="both"/>
        <w:rPr>
          <w:sz w:val="28"/>
          <w:szCs w:val="28"/>
        </w:rPr>
      </w:pPr>
    </w:p>
    <w:p w:rsidR="00033DDC" w:rsidRDefault="00033DDC" w:rsidP="00716158">
      <w:pPr>
        <w:ind w:left="142" w:right="282" w:hanging="142"/>
        <w:jc w:val="center"/>
        <w:rPr>
          <w:sz w:val="28"/>
          <w:szCs w:val="28"/>
        </w:rPr>
      </w:pPr>
      <w:r w:rsidRPr="004B0983">
        <w:rPr>
          <w:sz w:val="28"/>
          <w:szCs w:val="28"/>
        </w:rPr>
        <w:t>РЕШИЛО:</w:t>
      </w:r>
    </w:p>
    <w:p w:rsidR="003F2393" w:rsidRDefault="003F2393" w:rsidP="00716158">
      <w:pPr>
        <w:ind w:left="142" w:right="282" w:hanging="142"/>
        <w:jc w:val="center"/>
        <w:rPr>
          <w:sz w:val="28"/>
          <w:szCs w:val="28"/>
        </w:rPr>
      </w:pPr>
    </w:p>
    <w:p w:rsidR="00033DDC" w:rsidRPr="00191368" w:rsidRDefault="00033DDC" w:rsidP="00716158">
      <w:pPr>
        <w:ind w:left="142" w:right="282" w:hanging="142"/>
        <w:jc w:val="both"/>
        <w:rPr>
          <w:sz w:val="28"/>
          <w:szCs w:val="28"/>
        </w:rPr>
      </w:pPr>
      <w:r w:rsidRPr="004B0983">
        <w:rPr>
          <w:sz w:val="28"/>
          <w:szCs w:val="28"/>
        </w:rPr>
        <w:t>1.</w:t>
      </w:r>
      <w:r w:rsidR="003F2393">
        <w:rPr>
          <w:sz w:val="28"/>
          <w:szCs w:val="28"/>
        </w:rPr>
        <w:t xml:space="preserve"> </w:t>
      </w:r>
      <w:r w:rsidR="00191368">
        <w:rPr>
          <w:sz w:val="28"/>
          <w:szCs w:val="28"/>
        </w:rPr>
        <w:t xml:space="preserve">Внести изменения </w:t>
      </w:r>
      <w:r w:rsidR="00191368" w:rsidRPr="00191368">
        <w:rPr>
          <w:sz w:val="28"/>
          <w:szCs w:val="28"/>
        </w:rPr>
        <w:t>в решение Собрания депутатов Литвиновского сельского поселения от 29.03.2025 № 50 «Об утверждении Правил благоустройства и   санитарного  содержания   территории муниципального  образования «Лит</w:t>
      </w:r>
      <w:r w:rsidR="00191368">
        <w:rPr>
          <w:sz w:val="28"/>
          <w:szCs w:val="28"/>
        </w:rPr>
        <w:t>виновское  сельское  поселение», дополнив его разделом 6 согласно приложения</w:t>
      </w:r>
      <w:r w:rsidR="000121A8">
        <w:rPr>
          <w:sz w:val="28"/>
          <w:szCs w:val="28"/>
        </w:rPr>
        <w:t xml:space="preserve"> 1</w:t>
      </w:r>
    </w:p>
    <w:p w:rsidR="00033DDC" w:rsidRPr="004B0983" w:rsidRDefault="003F2393" w:rsidP="00716158">
      <w:pPr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3DDC" w:rsidRPr="004B09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3DDC" w:rsidRPr="004B0983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7A6124" w:rsidRDefault="003F2393" w:rsidP="00716158">
      <w:pPr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3DDC" w:rsidRPr="004B09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3DDC" w:rsidRPr="004B0983">
        <w:rPr>
          <w:sz w:val="28"/>
          <w:szCs w:val="28"/>
        </w:rPr>
        <w:t xml:space="preserve"> Контроль за исполнением настоящего </w:t>
      </w:r>
      <w:r w:rsidR="000D6EC8" w:rsidRPr="004B0983">
        <w:rPr>
          <w:sz w:val="28"/>
          <w:szCs w:val="28"/>
        </w:rPr>
        <w:t>решения оставляю за собой.</w:t>
      </w:r>
    </w:p>
    <w:p w:rsidR="000D00B6" w:rsidRDefault="000D00B6" w:rsidP="00716158">
      <w:pPr>
        <w:ind w:left="142" w:right="282" w:hanging="142"/>
        <w:jc w:val="both"/>
        <w:rPr>
          <w:sz w:val="28"/>
          <w:szCs w:val="28"/>
        </w:rPr>
      </w:pPr>
    </w:p>
    <w:p w:rsidR="00A965BB" w:rsidRDefault="00A965BB" w:rsidP="00716158">
      <w:pPr>
        <w:ind w:left="142" w:right="282" w:hanging="142"/>
        <w:jc w:val="both"/>
        <w:rPr>
          <w:sz w:val="28"/>
          <w:szCs w:val="28"/>
        </w:rPr>
      </w:pPr>
    </w:p>
    <w:p w:rsidR="00A965BB" w:rsidRDefault="00A965BB" w:rsidP="00716158">
      <w:pPr>
        <w:ind w:left="142" w:right="282" w:hanging="142"/>
        <w:jc w:val="both"/>
        <w:rPr>
          <w:sz w:val="28"/>
          <w:szCs w:val="28"/>
        </w:rPr>
      </w:pPr>
    </w:p>
    <w:p w:rsidR="00A965BB" w:rsidRDefault="00A965BB" w:rsidP="00716158">
      <w:pPr>
        <w:ind w:left="142" w:right="282" w:hanging="142"/>
        <w:jc w:val="both"/>
        <w:rPr>
          <w:sz w:val="28"/>
          <w:szCs w:val="28"/>
        </w:rPr>
      </w:pPr>
    </w:p>
    <w:p w:rsidR="00465EB7" w:rsidRPr="004B0983" w:rsidRDefault="007A6124" w:rsidP="00716158">
      <w:pPr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5EB7" w:rsidRPr="004B0983">
        <w:rPr>
          <w:sz w:val="28"/>
          <w:szCs w:val="28"/>
        </w:rPr>
        <w:t>Собрания депутатов-</w:t>
      </w:r>
    </w:p>
    <w:p w:rsidR="00033DDC" w:rsidRDefault="00033DDC" w:rsidP="000D00B6">
      <w:pPr>
        <w:ind w:left="142" w:right="282" w:hanging="142"/>
        <w:jc w:val="both"/>
        <w:rPr>
          <w:sz w:val="28"/>
          <w:szCs w:val="28"/>
        </w:rPr>
      </w:pPr>
      <w:r w:rsidRPr="004B0983">
        <w:rPr>
          <w:sz w:val="28"/>
          <w:szCs w:val="28"/>
        </w:rPr>
        <w:t>Глава Литвиновского</w:t>
      </w:r>
      <w:r w:rsidR="000D00B6">
        <w:rPr>
          <w:sz w:val="28"/>
          <w:szCs w:val="28"/>
        </w:rPr>
        <w:t xml:space="preserve"> с</w:t>
      </w:r>
      <w:r w:rsidRPr="004B0983">
        <w:rPr>
          <w:sz w:val="28"/>
          <w:szCs w:val="28"/>
        </w:rPr>
        <w:t>ельского поселени</w:t>
      </w:r>
      <w:r w:rsidR="00A965BB">
        <w:rPr>
          <w:sz w:val="28"/>
          <w:szCs w:val="28"/>
        </w:rPr>
        <w:t xml:space="preserve">я                            </w:t>
      </w:r>
      <w:r w:rsidR="000D00B6">
        <w:rPr>
          <w:sz w:val="28"/>
          <w:szCs w:val="28"/>
        </w:rPr>
        <w:t xml:space="preserve"> </w:t>
      </w:r>
      <w:r w:rsidR="00173E18" w:rsidRPr="004B0983">
        <w:rPr>
          <w:sz w:val="28"/>
          <w:szCs w:val="28"/>
        </w:rPr>
        <w:t>П.И.Пузанов</w:t>
      </w:r>
    </w:p>
    <w:p w:rsidR="0035561E" w:rsidRPr="0035561E" w:rsidRDefault="0035561E" w:rsidP="0035561E">
      <w:pPr>
        <w:ind w:left="142" w:right="282" w:hanging="142"/>
        <w:jc w:val="right"/>
      </w:pPr>
    </w:p>
    <w:p w:rsidR="00A965BB" w:rsidRDefault="00A965BB" w:rsidP="0035561E">
      <w:pPr>
        <w:widowControl w:val="0"/>
        <w:autoSpaceDE w:val="0"/>
        <w:autoSpaceDN w:val="0"/>
        <w:adjustRightInd w:val="0"/>
        <w:ind w:left="142" w:right="282" w:hanging="142"/>
        <w:jc w:val="right"/>
        <w:outlineLvl w:val="0"/>
        <w:rPr>
          <w:sz w:val="24"/>
          <w:szCs w:val="24"/>
        </w:rPr>
      </w:pPr>
    </w:p>
    <w:p w:rsidR="00033DDC" w:rsidRDefault="0035561E" w:rsidP="0035561E">
      <w:pPr>
        <w:widowControl w:val="0"/>
        <w:autoSpaceDE w:val="0"/>
        <w:autoSpaceDN w:val="0"/>
        <w:adjustRightInd w:val="0"/>
        <w:ind w:left="142" w:right="282" w:hanging="14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5561E" w:rsidRDefault="0035561E" w:rsidP="0035561E">
      <w:pPr>
        <w:widowControl w:val="0"/>
        <w:autoSpaceDE w:val="0"/>
        <w:autoSpaceDN w:val="0"/>
        <w:adjustRightInd w:val="0"/>
        <w:ind w:left="142" w:right="282" w:hanging="14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35561E" w:rsidRDefault="0035561E" w:rsidP="0035561E">
      <w:pPr>
        <w:widowControl w:val="0"/>
        <w:autoSpaceDE w:val="0"/>
        <w:autoSpaceDN w:val="0"/>
        <w:adjustRightInd w:val="0"/>
        <w:ind w:left="142" w:right="282" w:hanging="14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Литвиновского сельского поселения</w:t>
      </w:r>
    </w:p>
    <w:p w:rsidR="0035561E" w:rsidRPr="0035561E" w:rsidRDefault="0035561E" w:rsidP="0035561E">
      <w:pPr>
        <w:widowControl w:val="0"/>
        <w:autoSpaceDE w:val="0"/>
        <w:autoSpaceDN w:val="0"/>
        <w:adjustRightInd w:val="0"/>
        <w:ind w:left="142" w:right="282" w:hanging="14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965BB">
        <w:rPr>
          <w:sz w:val="24"/>
          <w:szCs w:val="24"/>
        </w:rPr>
        <w:t>10.</w:t>
      </w:r>
      <w:r>
        <w:rPr>
          <w:sz w:val="24"/>
          <w:szCs w:val="24"/>
        </w:rPr>
        <w:t>06.2025 №</w:t>
      </w:r>
      <w:r w:rsidR="00A965BB">
        <w:rPr>
          <w:sz w:val="24"/>
          <w:szCs w:val="24"/>
        </w:rPr>
        <w:t xml:space="preserve"> 107</w:t>
      </w:r>
    </w:p>
    <w:p w:rsidR="0023494C" w:rsidRDefault="0023494C" w:rsidP="00716158">
      <w:pPr>
        <w:widowControl w:val="0"/>
        <w:autoSpaceDE w:val="0"/>
        <w:autoSpaceDN w:val="0"/>
        <w:adjustRightInd w:val="0"/>
        <w:ind w:left="142" w:right="282" w:hanging="142"/>
        <w:jc w:val="right"/>
        <w:outlineLvl w:val="0"/>
      </w:pPr>
    </w:p>
    <w:p w:rsidR="0035561E" w:rsidRDefault="0035561E" w:rsidP="0035561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Разел 6. </w:t>
      </w:r>
      <w:r w:rsidRPr="00615855">
        <w:rPr>
          <w:b/>
          <w:bCs/>
          <w:sz w:val="28"/>
          <w:szCs w:val="28"/>
        </w:rPr>
        <w:t xml:space="preserve">Правила содержания и выпаса сельскохозяйственных животных </w:t>
      </w:r>
    </w:p>
    <w:p w:rsidR="0035561E" w:rsidRDefault="0035561E" w:rsidP="003556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615855">
        <w:rPr>
          <w:b/>
          <w:bCs/>
          <w:sz w:val="28"/>
          <w:szCs w:val="28"/>
        </w:rPr>
        <w:t xml:space="preserve">и птицы на территории </w:t>
      </w:r>
      <w:r>
        <w:rPr>
          <w:b/>
          <w:bCs/>
          <w:sz w:val="28"/>
          <w:szCs w:val="28"/>
        </w:rPr>
        <w:t>Литвиновского</w:t>
      </w:r>
      <w:r w:rsidRPr="00615855">
        <w:rPr>
          <w:b/>
          <w:bCs/>
          <w:sz w:val="28"/>
          <w:szCs w:val="28"/>
        </w:rPr>
        <w:t>сельского поселения</w:t>
      </w:r>
    </w:p>
    <w:p w:rsidR="0035561E" w:rsidRPr="00F82541" w:rsidRDefault="0035561E" w:rsidP="0035561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5561E" w:rsidRPr="0035561E" w:rsidRDefault="0035561E" w:rsidP="0035561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0B3620">
        <w:rPr>
          <w:sz w:val="28"/>
          <w:szCs w:val="28"/>
        </w:rPr>
        <w:t xml:space="preserve">1. </w:t>
      </w:r>
      <w:r w:rsidRPr="0035561E">
        <w:rPr>
          <w:sz w:val="28"/>
          <w:szCs w:val="28"/>
        </w:rPr>
        <w:t>Общие положения</w:t>
      </w:r>
    </w:p>
    <w:p w:rsidR="0035561E" w:rsidRPr="00F82541" w:rsidRDefault="0035561E" w:rsidP="0035561E">
      <w:pPr>
        <w:shd w:val="clear" w:color="auto" w:fill="FFFFFF"/>
        <w:ind w:left="720"/>
        <w:jc w:val="center"/>
        <w:rPr>
          <w:b/>
          <w:sz w:val="28"/>
          <w:szCs w:val="28"/>
        </w:rPr>
      </w:pP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82541">
        <w:rPr>
          <w:sz w:val="28"/>
          <w:szCs w:val="28"/>
        </w:rPr>
        <w:t>.1.</w:t>
      </w:r>
      <w:r w:rsidR="000B3620">
        <w:rPr>
          <w:sz w:val="28"/>
          <w:szCs w:val="28"/>
        </w:rPr>
        <w:t>1</w:t>
      </w:r>
      <w:r w:rsidRPr="00F82541">
        <w:rPr>
          <w:sz w:val="28"/>
          <w:szCs w:val="28"/>
        </w:rPr>
        <w:t xml:space="preserve"> </w:t>
      </w:r>
      <w:r w:rsidRPr="00615855">
        <w:rPr>
          <w:sz w:val="28"/>
          <w:szCs w:val="28"/>
        </w:rPr>
        <w:t xml:space="preserve">Правила содержания и выпаса сельскохозяйственных животных и птицы на территории </w:t>
      </w:r>
      <w:r>
        <w:rPr>
          <w:sz w:val="28"/>
          <w:szCs w:val="28"/>
        </w:rPr>
        <w:t xml:space="preserve">Литвиновского </w:t>
      </w:r>
      <w:r w:rsidRPr="00615855">
        <w:rPr>
          <w:sz w:val="28"/>
          <w:szCs w:val="28"/>
        </w:rPr>
        <w:t xml:space="preserve">сельского поселения </w:t>
      </w:r>
      <w:r w:rsidRPr="00F82541">
        <w:rPr>
          <w:sz w:val="28"/>
          <w:szCs w:val="28"/>
        </w:rPr>
        <w:t xml:space="preserve">(далее – Правила) разработаны в соответствии с Гражданским кодексом Российской Федерации, Федеральным </w:t>
      </w:r>
      <w:r>
        <w:rPr>
          <w:sz w:val="28"/>
          <w:szCs w:val="28"/>
        </w:rPr>
        <w:t>законом от 30.03.1999 № 52-ФЗ «</w:t>
      </w:r>
      <w:r w:rsidRPr="00F82541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»</w:t>
      </w:r>
      <w:r w:rsidRPr="00F82541">
        <w:rPr>
          <w:sz w:val="28"/>
          <w:szCs w:val="28"/>
        </w:rPr>
        <w:t>, с Законом Российской Федерации от</w:t>
      </w:r>
      <w:r>
        <w:rPr>
          <w:sz w:val="28"/>
          <w:szCs w:val="28"/>
        </w:rPr>
        <w:t xml:space="preserve"> 14.05.1993 N 4979-1 «</w:t>
      </w:r>
      <w:r w:rsidRPr="00F82541">
        <w:rPr>
          <w:sz w:val="28"/>
          <w:szCs w:val="28"/>
        </w:rPr>
        <w:t>О ветеринарии</w:t>
      </w:r>
      <w:r>
        <w:rPr>
          <w:sz w:val="28"/>
          <w:szCs w:val="28"/>
        </w:rPr>
        <w:t>»</w:t>
      </w:r>
      <w:r w:rsidRPr="00F82541">
        <w:rPr>
          <w:sz w:val="28"/>
          <w:szCs w:val="28"/>
        </w:rPr>
        <w:t xml:space="preserve">, санитарными и ветеринарными нормами и правилами, иными нормативными правовыми актами. </w:t>
      </w:r>
    </w:p>
    <w:p w:rsidR="0035561E" w:rsidRPr="00F82541" w:rsidRDefault="0035561E" w:rsidP="0035561E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3620">
        <w:rPr>
          <w:sz w:val="28"/>
          <w:szCs w:val="28"/>
        </w:rPr>
        <w:t>.1.2</w:t>
      </w:r>
      <w:r w:rsidRPr="00F82541">
        <w:rPr>
          <w:sz w:val="28"/>
          <w:szCs w:val="28"/>
        </w:rPr>
        <w:t xml:space="preserve"> Настоящие Правила устанавливают порядок содержания  сельскохозяйственных животных и птицы, на территории </w:t>
      </w:r>
      <w:r>
        <w:rPr>
          <w:sz w:val="28"/>
          <w:szCs w:val="28"/>
        </w:rPr>
        <w:t xml:space="preserve">Литвиновского </w:t>
      </w:r>
      <w:r w:rsidRPr="00F82541">
        <w:rPr>
          <w:sz w:val="28"/>
          <w:szCs w:val="28"/>
        </w:rPr>
        <w:t xml:space="preserve">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 причинения вреда их здоровью. 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П</w:t>
      </w:r>
      <w:r w:rsidRPr="00F82541">
        <w:rPr>
          <w:sz w:val="28"/>
          <w:szCs w:val="28"/>
        </w:rPr>
        <w:t xml:space="preserve">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 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 xml:space="preserve">Регистрация домашних животных, сельскохозяйственных животных и птицы осуществляется в соответствии с законодательством РФ. 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6.1.3</w:t>
      </w:r>
      <w:r w:rsidR="0035561E" w:rsidRPr="00F82541">
        <w:rPr>
          <w:sz w:val="28"/>
          <w:szCs w:val="28"/>
        </w:rPr>
        <w:t xml:space="preserve">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независимо от организационно-правовых форм и форм собственности, находящиеся на территории </w:t>
      </w:r>
      <w:r w:rsidR="0035561E">
        <w:rPr>
          <w:sz w:val="28"/>
          <w:szCs w:val="28"/>
        </w:rPr>
        <w:t xml:space="preserve">Литвиновского </w:t>
      </w:r>
      <w:r w:rsidR="0035561E" w:rsidRPr="00F82541">
        <w:rPr>
          <w:sz w:val="28"/>
          <w:szCs w:val="28"/>
        </w:rPr>
        <w:t>сельского поселения.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5561E" w:rsidRPr="000B3620" w:rsidRDefault="000B3620" w:rsidP="0035561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="0035561E" w:rsidRPr="000B3620">
        <w:rPr>
          <w:sz w:val="28"/>
          <w:szCs w:val="28"/>
        </w:rPr>
        <w:t xml:space="preserve">2. Порядок содержания сельскохозяйственных животных и птицы </w:t>
      </w:r>
    </w:p>
    <w:p w:rsidR="0035561E" w:rsidRPr="00F82541" w:rsidRDefault="0035561E" w:rsidP="0035561E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5561E" w:rsidRPr="00F82541">
        <w:rPr>
          <w:sz w:val="28"/>
          <w:szCs w:val="28"/>
        </w:rPr>
        <w:t xml:space="preserve">2.1. </w:t>
      </w:r>
      <w:r w:rsidR="0035561E" w:rsidRPr="00F82541">
        <w:rPr>
          <w:color w:val="000000"/>
          <w:sz w:val="28"/>
          <w:szCs w:val="28"/>
          <w:shd w:val="clear" w:color="auto" w:fill="FFFFFF"/>
        </w:rPr>
        <w:t>Сельскохозяйственные</w:t>
      </w:r>
      <w:r w:rsidR="0035561E" w:rsidRPr="00F82541">
        <w:rPr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идентификация </w:t>
      </w:r>
      <w:r w:rsidR="0035561E" w:rsidRPr="00F82541">
        <w:rPr>
          <w:color w:val="000000"/>
          <w:sz w:val="28"/>
          <w:szCs w:val="28"/>
          <w:shd w:val="clear" w:color="auto" w:fill="FFFFFF"/>
        </w:rPr>
        <w:t>сельскохозяйственных</w:t>
      </w:r>
      <w:r w:rsidR="0035561E" w:rsidRPr="00F82541">
        <w:rPr>
          <w:sz w:val="28"/>
          <w:szCs w:val="28"/>
        </w:rPr>
        <w:t xml:space="preserve"> </w:t>
      </w:r>
      <w:r w:rsidR="0035561E" w:rsidRPr="00F82541">
        <w:rPr>
          <w:sz w:val="28"/>
          <w:szCs w:val="28"/>
        </w:rPr>
        <w:lastRenderedPageBreak/>
        <w:t xml:space="preserve">животных – путем нанесения номерных знаков, биркованием и другими способами, позволяющими идентифицировать животных. 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5561E" w:rsidRPr="00F82541">
        <w:rPr>
          <w:sz w:val="28"/>
          <w:szCs w:val="28"/>
        </w:rPr>
        <w:t xml:space="preserve"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 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6.2.3</w:t>
      </w:r>
      <w:r w:rsidR="0035561E" w:rsidRPr="00F82541">
        <w:rPr>
          <w:sz w:val="28"/>
          <w:szCs w:val="28"/>
        </w:rPr>
        <w:t>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6.2.4</w:t>
      </w:r>
      <w:r w:rsidR="0035561E" w:rsidRPr="00F82541">
        <w:rPr>
          <w:sz w:val="28"/>
          <w:szCs w:val="28"/>
        </w:rPr>
        <w:t xml:space="preserve">. </w:t>
      </w:r>
      <w:r w:rsidR="0035561E" w:rsidRPr="00F82541"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0B3620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 w:rsidRPr="00F82541">
        <w:rPr>
          <w:sz w:val="28"/>
          <w:szCs w:val="28"/>
        </w:rPr>
        <w:t>.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 xml:space="preserve"> </w:t>
      </w:r>
    </w:p>
    <w:p w:rsidR="0035561E" w:rsidRDefault="000B3620" w:rsidP="000B3620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6.3</w:t>
      </w:r>
      <w:r w:rsidR="0035561E" w:rsidRPr="00F82541">
        <w:rPr>
          <w:sz w:val="28"/>
          <w:szCs w:val="28"/>
        </w:rPr>
        <w:t xml:space="preserve">. </w:t>
      </w:r>
      <w:r w:rsidR="0035561E" w:rsidRPr="00F82541">
        <w:rPr>
          <w:bCs/>
          <w:spacing w:val="-7"/>
          <w:sz w:val="28"/>
          <w:szCs w:val="28"/>
        </w:rPr>
        <w:t>Складирование и вывоз отходов животноводства</w:t>
      </w:r>
      <w:r w:rsidR="0035561E" w:rsidRPr="00F82541">
        <w:rPr>
          <w:sz w:val="28"/>
          <w:szCs w:val="28"/>
        </w:rPr>
        <w:t>.</w:t>
      </w:r>
    </w:p>
    <w:p w:rsidR="000B3620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5561E" w:rsidRPr="00F82541" w:rsidRDefault="000B3620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6.3</w:t>
      </w:r>
      <w:r w:rsidR="0035561E" w:rsidRPr="00F82541">
        <w:rPr>
          <w:sz w:val="28"/>
          <w:szCs w:val="28"/>
        </w:rPr>
        <w:t>.1.</w:t>
      </w:r>
      <w:r w:rsidR="0035561E" w:rsidRPr="00F82541">
        <w:rPr>
          <w:bCs/>
          <w:spacing w:val="-7"/>
          <w:sz w:val="28"/>
          <w:szCs w:val="28"/>
        </w:rPr>
        <w:t>К отходам от животных относится навоз и жидкие стоки. Вывоз отходов от животных производится на отведенные, в соответствии с действующими ветеринарно-санитарными требованиями, земельные участки, расположенные на территории населенных пунктов, сельскохозяйственных предприятий, фермерских хозяйств.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6.3</w:t>
      </w:r>
      <w:r w:rsidR="0035561E" w:rsidRPr="00F82541">
        <w:rPr>
          <w:bCs/>
          <w:spacing w:val="-7"/>
          <w:sz w:val="28"/>
          <w:szCs w:val="28"/>
        </w:rPr>
        <w:t>.2.Владельцам животных разрешается: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 складировать отходы от животных на территории частных домовладений в хозяйственной зоне.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6.3</w:t>
      </w:r>
      <w:r w:rsidR="0035561E" w:rsidRPr="00F82541">
        <w:rPr>
          <w:bCs/>
          <w:spacing w:val="-7"/>
          <w:sz w:val="28"/>
          <w:szCs w:val="28"/>
        </w:rPr>
        <w:t>.3.Владельцам животных запрещается: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 складировать и хранить отходы от животных на территории улиц, переулков, площадей и парков, в лесополосах и на пустырях;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 сжигать отходы от животных, включая территории частных домовладений;</w:t>
      </w:r>
    </w:p>
    <w:p w:rsidR="0035561E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-оставлять на улице отходы от животноводства в ожидании специализированного транспорта.</w:t>
      </w:r>
    </w:p>
    <w:p w:rsidR="000B3620" w:rsidRPr="00F82541" w:rsidRDefault="000B3620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</w:p>
    <w:p w:rsidR="0035561E" w:rsidRDefault="000B3620" w:rsidP="000B3620">
      <w:pPr>
        <w:shd w:val="clear" w:color="auto" w:fill="FFFFFF"/>
        <w:ind w:firstLine="567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6.4</w:t>
      </w:r>
      <w:r w:rsidR="0035561E" w:rsidRPr="00F82541">
        <w:rPr>
          <w:bCs/>
          <w:spacing w:val="-7"/>
          <w:sz w:val="28"/>
          <w:szCs w:val="28"/>
        </w:rPr>
        <w:t>.</w:t>
      </w:r>
      <w:r>
        <w:rPr>
          <w:bCs/>
          <w:spacing w:val="-7"/>
          <w:sz w:val="28"/>
          <w:szCs w:val="28"/>
        </w:rPr>
        <w:t xml:space="preserve"> </w:t>
      </w:r>
      <w:r w:rsidR="0035561E" w:rsidRPr="00F82541">
        <w:rPr>
          <w:bCs/>
          <w:spacing w:val="-7"/>
          <w:sz w:val="28"/>
          <w:szCs w:val="28"/>
        </w:rPr>
        <w:t>Выпас и прогон сельскохозяйственных животных.</w:t>
      </w:r>
    </w:p>
    <w:p w:rsidR="000B3620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5561E" w:rsidRPr="00F82541">
        <w:rPr>
          <w:sz w:val="28"/>
          <w:szCs w:val="28"/>
        </w:rPr>
        <w:t xml:space="preserve">.1. Содержание сельскохозяйственных животных на территории </w:t>
      </w:r>
      <w:r w:rsidR="0035561E">
        <w:rPr>
          <w:sz w:val="28"/>
          <w:szCs w:val="28"/>
        </w:rPr>
        <w:t xml:space="preserve">Литвиновского </w:t>
      </w:r>
      <w:r w:rsidR="0035561E" w:rsidRPr="00F82541">
        <w:rPr>
          <w:sz w:val="28"/>
          <w:szCs w:val="28"/>
        </w:rPr>
        <w:t xml:space="preserve">сельского поселения определяется как стойлово-пастбищное: 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 xml:space="preserve">- в зимний период - стойловый способ – без выгона на пастбище с содержанием животных в приспособленных для этого помещениях; 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>- в весенне-летне-осенний период - пастбищный способ - выгон скота днем на пастбище для выпаса общественного стада.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>6.</w:t>
      </w:r>
      <w:r w:rsidR="000B3620">
        <w:rPr>
          <w:sz w:val="28"/>
          <w:szCs w:val="28"/>
        </w:rPr>
        <w:t>4.2</w:t>
      </w:r>
      <w:r w:rsidRPr="00F82541">
        <w:rPr>
          <w:sz w:val="28"/>
          <w:szCs w:val="28"/>
        </w:rPr>
        <w:t xml:space="preserve"> </w:t>
      </w:r>
      <w:r w:rsidRPr="00F82541">
        <w:rPr>
          <w:bCs/>
          <w:spacing w:val="-7"/>
          <w:sz w:val="28"/>
          <w:szCs w:val="28"/>
        </w:rPr>
        <w:t xml:space="preserve">Выпас сельскохозяйственных животных на территории </w:t>
      </w:r>
      <w:r>
        <w:rPr>
          <w:bCs/>
          <w:spacing w:val="-7"/>
          <w:sz w:val="28"/>
          <w:szCs w:val="28"/>
        </w:rPr>
        <w:t xml:space="preserve">Литвиновского </w:t>
      </w:r>
      <w:r w:rsidRPr="00F82541">
        <w:rPr>
          <w:bCs/>
          <w:spacing w:val="-7"/>
          <w:sz w:val="28"/>
          <w:szCs w:val="28"/>
        </w:rPr>
        <w:t xml:space="preserve">сельского поселения осуществляется на пастбищах в соответствии с заключенными договорами с арендодателями, на привязи или под надзором собственников животных, </w:t>
      </w:r>
      <w:r w:rsidRPr="00F82541">
        <w:rPr>
          <w:bCs/>
          <w:spacing w:val="-7"/>
          <w:sz w:val="28"/>
          <w:szCs w:val="28"/>
        </w:rPr>
        <w:lastRenderedPageBreak/>
        <w:t>либо лиц ими уполномоченных. Сроки выпаса начинаются весной и заканчиваются осенью в соответствии с решением представительного органа местного самоуправления и подтверждаются в договоре аренды пастбищ</w:t>
      </w:r>
      <w:r w:rsidRPr="00F82541">
        <w:rPr>
          <w:sz w:val="28"/>
          <w:szCs w:val="28"/>
        </w:rPr>
        <w:t xml:space="preserve">. 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5561E" w:rsidRPr="00F82541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="0035561E" w:rsidRPr="00F82541">
        <w:rPr>
          <w:sz w:val="28"/>
          <w:szCs w:val="28"/>
        </w:rPr>
        <w:t xml:space="preserve">Владельцы </w:t>
      </w:r>
      <w:r w:rsidR="0035561E" w:rsidRPr="00F82541">
        <w:rPr>
          <w:color w:val="000000"/>
          <w:sz w:val="28"/>
          <w:szCs w:val="28"/>
          <w:shd w:val="clear" w:color="auto" w:fill="FFFFFF"/>
        </w:rPr>
        <w:t>сельскохозяйственных</w:t>
      </w:r>
      <w:r w:rsidR="0035561E" w:rsidRPr="00F82541">
        <w:rPr>
          <w:sz w:val="28"/>
          <w:szCs w:val="28"/>
        </w:rPr>
        <w:t xml:space="preserve">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5561E" w:rsidRPr="00F82541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="0035561E" w:rsidRPr="00F82541">
        <w:rPr>
          <w:bCs/>
          <w:spacing w:val="-7"/>
          <w:sz w:val="28"/>
          <w:szCs w:val="28"/>
        </w:rPr>
        <w:t>Выпас и прогон сельскохозяйственных животных и птицы производится с установлением публичного сервитута либо без установления такового</w:t>
      </w:r>
      <w:r w:rsidR="0035561E" w:rsidRPr="00F82541">
        <w:rPr>
          <w:sz w:val="28"/>
          <w:szCs w:val="28"/>
        </w:rPr>
        <w:t xml:space="preserve">. 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6.4.5</w:t>
      </w:r>
      <w:r w:rsidR="0035561E" w:rsidRPr="00F82541">
        <w:rPr>
          <w:sz w:val="28"/>
          <w:szCs w:val="28"/>
        </w:rPr>
        <w:t xml:space="preserve">. </w:t>
      </w:r>
      <w:r w:rsidR="0035561E" w:rsidRPr="00F82541">
        <w:rPr>
          <w:bCs/>
          <w:spacing w:val="-7"/>
          <w:sz w:val="28"/>
          <w:szCs w:val="28"/>
        </w:rPr>
        <w:t xml:space="preserve">Владельцы животных обязаны: 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 xml:space="preserve">-сопровождать </w:t>
      </w:r>
      <w:r w:rsidRPr="00F82541">
        <w:rPr>
          <w:color w:val="000000"/>
          <w:sz w:val="28"/>
          <w:szCs w:val="28"/>
          <w:shd w:val="clear" w:color="auto" w:fill="FFFFFF"/>
        </w:rPr>
        <w:t>сельскохозяйственных</w:t>
      </w:r>
      <w:r w:rsidRPr="00F82541">
        <w:rPr>
          <w:bCs/>
          <w:spacing w:val="-7"/>
          <w:sz w:val="28"/>
          <w:szCs w:val="28"/>
        </w:rPr>
        <w:t xml:space="preserve"> животных при прогоне на пастбища, и с пастбища;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-оберегать зеленые насаждения;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-следить за санитарным состоянием общественных пастбищ;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-производить необходимые ветеринарные обработки животных;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-выполнять предписания ветеринарной службы по изоляции больных</w:t>
      </w:r>
      <w:r w:rsidRPr="00F82541">
        <w:rPr>
          <w:sz w:val="28"/>
          <w:szCs w:val="28"/>
        </w:rPr>
        <w:t xml:space="preserve">. 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b/>
          <w:bCs/>
          <w:spacing w:val="-7"/>
          <w:sz w:val="28"/>
          <w:szCs w:val="28"/>
        </w:rPr>
      </w:pPr>
      <w:r>
        <w:rPr>
          <w:sz w:val="28"/>
          <w:szCs w:val="28"/>
        </w:rPr>
        <w:t>6.4.6</w:t>
      </w:r>
      <w:r w:rsidR="0035561E" w:rsidRPr="00F82541">
        <w:rPr>
          <w:sz w:val="28"/>
          <w:szCs w:val="28"/>
        </w:rPr>
        <w:t xml:space="preserve">. </w:t>
      </w:r>
      <w:r w:rsidR="0035561E" w:rsidRPr="00F82541">
        <w:rPr>
          <w:b/>
          <w:bCs/>
          <w:spacing w:val="-7"/>
          <w:sz w:val="28"/>
          <w:szCs w:val="28"/>
        </w:rPr>
        <w:t>ЗАПРЕЩЕНО: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 xml:space="preserve">-прогонять </w:t>
      </w:r>
      <w:r w:rsidRPr="00F82541">
        <w:rPr>
          <w:color w:val="000000"/>
          <w:sz w:val="28"/>
          <w:szCs w:val="28"/>
          <w:shd w:val="clear" w:color="auto" w:fill="FFFFFF"/>
        </w:rPr>
        <w:t xml:space="preserve">сельскохозяйственных </w:t>
      </w:r>
      <w:r w:rsidRPr="00F82541">
        <w:rPr>
          <w:bCs/>
          <w:spacing w:val="-7"/>
          <w:sz w:val="28"/>
          <w:szCs w:val="28"/>
        </w:rPr>
        <w:t xml:space="preserve">животных ближе 3 метров от домовладений, </w:t>
      </w:r>
      <w:r w:rsidRPr="00F82541">
        <w:rPr>
          <w:sz w:val="28"/>
          <w:szCs w:val="28"/>
        </w:rPr>
        <w:t>по дорогам с твердым покрытием</w:t>
      </w:r>
      <w:r w:rsidRPr="00F82541">
        <w:rPr>
          <w:bCs/>
          <w:spacing w:val="-7"/>
          <w:sz w:val="28"/>
          <w:szCs w:val="28"/>
        </w:rPr>
        <w:t xml:space="preserve">, а так же по пешеходным дорожкам и мостикам, </w:t>
      </w:r>
      <w:r w:rsidRPr="00F82541">
        <w:rPr>
          <w:sz w:val="28"/>
          <w:szCs w:val="28"/>
        </w:rPr>
        <w:t>за исключением случаев, когда отсутствуют альтернативные пути следования</w:t>
      </w:r>
      <w:r w:rsidRPr="00F82541">
        <w:rPr>
          <w:bCs/>
          <w:spacing w:val="-7"/>
          <w:sz w:val="28"/>
          <w:szCs w:val="28"/>
        </w:rPr>
        <w:t>;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 xml:space="preserve">-выпасать </w:t>
      </w:r>
      <w:r w:rsidRPr="00F82541">
        <w:rPr>
          <w:color w:val="000000"/>
          <w:sz w:val="28"/>
          <w:szCs w:val="28"/>
          <w:shd w:val="clear" w:color="auto" w:fill="FFFFFF"/>
        </w:rPr>
        <w:t>сельскохозяйственных</w:t>
      </w:r>
      <w:r w:rsidRPr="00F82541">
        <w:rPr>
          <w:bCs/>
          <w:spacing w:val="-7"/>
          <w:sz w:val="28"/>
          <w:szCs w:val="28"/>
        </w:rPr>
        <w:t xml:space="preserve"> животных в парках, скверах и на улицах;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-засорять пастбища бытовым мусором;</w:t>
      </w:r>
    </w:p>
    <w:p w:rsidR="0035561E" w:rsidRPr="00F82541" w:rsidRDefault="0035561E" w:rsidP="0035561E">
      <w:pPr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>-содержать сельскохозяйственных животных и птицу на прилегающих к домовладению территориях;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>-содержать сельскохозяйственных животных и птицу безнадзорно, допускать их появление на проезжей части дорог, обочинах, в парках, на территории детских садов, школ, амбулаторий, спортивных и детских площадок, в местах массового отдыха.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6.4.7</w:t>
      </w:r>
      <w:r w:rsidR="0035561E" w:rsidRPr="00F82541">
        <w:rPr>
          <w:sz w:val="28"/>
          <w:szCs w:val="28"/>
        </w:rPr>
        <w:t>.</w:t>
      </w:r>
      <w:r w:rsidR="0035561E" w:rsidRPr="00F82541">
        <w:rPr>
          <w:bCs/>
          <w:spacing w:val="-7"/>
          <w:sz w:val="28"/>
          <w:szCs w:val="28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«водопой, прогон, выпас сельскохозяйственных животных и птицы ЗАПРЕЩЕН»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6.4.8</w:t>
      </w:r>
      <w:r w:rsidR="0035561E" w:rsidRPr="00F82541">
        <w:rPr>
          <w:sz w:val="28"/>
          <w:szCs w:val="28"/>
        </w:rPr>
        <w:t xml:space="preserve">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 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6.4.9</w:t>
      </w:r>
      <w:r w:rsidR="0035561E" w:rsidRPr="00F82541">
        <w:rPr>
          <w:sz w:val="28"/>
          <w:szCs w:val="28"/>
        </w:rPr>
        <w:t>.Запрещается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6.4.10</w:t>
      </w:r>
      <w:r w:rsidR="0035561E" w:rsidRPr="00F82541">
        <w:rPr>
          <w:sz w:val="28"/>
          <w:szCs w:val="28"/>
        </w:rPr>
        <w:t>.</w:t>
      </w:r>
      <w:r w:rsidR="0035561E" w:rsidRPr="00F82541">
        <w:rPr>
          <w:bCs/>
          <w:spacing w:val="-7"/>
          <w:sz w:val="28"/>
          <w:szCs w:val="28"/>
        </w:rPr>
        <w:t xml:space="preserve">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</w:t>
      </w:r>
      <w:r w:rsidR="0035561E" w:rsidRPr="00F82541">
        <w:rPr>
          <w:bCs/>
          <w:spacing w:val="-7"/>
          <w:sz w:val="28"/>
          <w:szCs w:val="28"/>
        </w:rPr>
        <w:lastRenderedPageBreak/>
        <w:t>гражданским законодательством для выяснения личности владельца животного и составления акта потравы.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6.4.11</w:t>
      </w:r>
      <w:r w:rsidR="0035561E" w:rsidRPr="00F82541">
        <w:rPr>
          <w:color w:val="000000"/>
          <w:sz w:val="28"/>
          <w:szCs w:val="28"/>
        </w:rPr>
        <w:t xml:space="preserve">. Содержание свиней в хозяйствах граждан должно осуществляться в соответствии с Приказом Министерства сельского хозяйства РФ </w:t>
      </w:r>
      <w:r w:rsidR="0035561E" w:rsidRPr="00F82541">
        <w:rPr>
          <w:sz w:val="28"/>
          <w:szCs w:val="28"/>
        </w:rPr>
        <w:t>от 29.03.2016 N 114</w:t>
      </w:r>
      <w:r w:rsidR="0035561E" w:rsidRPr="00F82541">
        <w:rPr>
          <w:color w:val="000000"/>
          <w:sz w:val="28"/>
          <w:szCs w:val="28"/>
        </w:rPr>
        <w:t>«Об утверждении Ветеринарных правил содержания свиней в целях их воспроизводства, выращивания и реализации».</w:t>
      </w:r>
    </w:p>
    <w:p w:rsidR="0035561E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5561E" w:rsidRPr="00F82541">
        <w:rPr>
          <w:sz w:val="28"/>
          <w:szCs w:val="28"/>
        </w:rPr>
        <w:t>.</w:t>
      </w:r>
      <w:r>
        <w:rPr>
          <w:sz w:val="28"/>
          <w:szCs w:val="28"/>
        </w:rPr>
        <w:t xml:space="preserve">12. </w:t>
      </w:r>
      <w:r w:rsidR="0035561E" w:rsidRPr="00F82541">
        <w:rPr>
          <w:sz w:val="28"/>
          <w:szCs w:val="28"/>
        </w:rPr>
        <w:t xml:space="preserve">Содержание птицы должно осуществляться в соответствии с </w:t>
      </w:r>
      <w:r w:rsidR="0035561E" w:rsidRPr="00F82541">
        <w:rPr>
          <w:color w:val="000000"/>
          <w:sz w:val="28"/>
          <w:szCs w:val="28"/>
        </w:rPr>
        <w:t xml:space="preserve">Приказом Министерства сельского хозяйства РФ </w:t>
      </w:r>
      <w:r w:rsidR="0035561E" w:rsidRPr="00F82541">
        <w:rPr>
          <w:sz w:val="28"/>
          <w:szCs w:val="28"/>
        </w:rPr>
        <w:t>от 03.04.2006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:rsidR="0035561E" w:rsidRPr="00F82541" w:rsidRDefault="0035561E" w:rsidP="0035561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5561E" w:rsidRPr="000B3620" w:rsidRDefault="000B3620" w:rsidP="0035561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6.5</w:t>
      </w:r>
      <w:r w:rsidR="0035561E" w:rsidRPr="000B3620">
        <w:rPr>
          <w:sz w:val="28"/>
          <w:szCs w:val="28"/>
        </w:rPr>
        <w:t>. Ответственность за нарушение настоящих Правил</w:t>
      </w:r>
    </w:p>
    <w:p w:rsidR="0035561E" w:rsidRPr="00F82541" w:rsidRDefault="0035561E" w:rsidP="0035561E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5561E" w:rsidRPr="00F82541">
        <w:rPr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35561E" w:rsidRPr="00F82541" w:rsidRDefault="000B3620" w:rsidP="003556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5561E" w:rsidRPr="00F82541">
        <w:rPr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0121A8" w:rsidRPr="0035561E" w:rsidRDefault="000121A8" w:rsidP="0035561E">
      <w:pPr>
        <w:widowControl w:val="0"/>
        <w:autoSpaceDE w:val="0"/>
        <w:autoSpaceDN w:val="0"/>
        <w:adjustRightInd w:val="0"/>
        <w:ind w:left="142" w:right="282" w:hanging="142"/>
        <w:outlineLvl w:val="0"/>
        <w:rPr>
          <w:sz w:val="28"/>
          <w:szCs w:val="28"/>
        </w:rPr>
      </w:pPr>
    </w:p>
    <w:p w:rsidR="000121A8" w:rsidRDefault="000121A8" w:rsidP="00716158">
      <w:pPr>
        <w:widowControl w:val="0"/>
        <w:autoSpaceDE w:val="0"/>
        <w:autoSpaceDN w:val="0"/>
        <w:adjustRightInd w:val="0"/>
        <w:ind w:left="142" w:right="282" w:hanging="142"/>
        <w:jc w:val="right"/>
        <w:outlineLvl w:val="0"/>
      </w:pPr>
    </w:p>
    <w:p w:rsidR="00A965BB" w:rsidRDefault="00A965BB" w:rsidP="00716158">
      <w:pPr>
        <w:widowControl w:val="0"/>
        <w:autoSpaceDE w:val="0"/>
        <w:autoSpaceDN w:val="0"/>
        <w:adjustRightInd w:val="0"/>
        <w:ind w:left="142" w:right="282" w:hanging="142"/>
        <w:jc w:val="right"/>
        <w:outlineLvl w:val="0"/>
      </w:pPr>
    </w:p>
    <w:p w:rsidR="00A965BB" w:rsidRPr="00A965BB" w:rsidRDefault="00A965BB" w:rsidP="00A965BB"/>
    <w:p w:rsidR="00A965BB" w:rsidRDefault="00A965BB" w:rsidP="00A965BB"/>
    <w:p w:rsidR="00A965BB" w:rsidRPr="004B0983" w:rsidRDefault="00A965BB" w:rsidP="00A965BB">
      <w:pPr>
        <w:ind w:left="142" w:right="28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4B0983">
        <w:rPr>
          <w:sz w:val="28"/>
          <w:szCs w:val="28"/>
        </w:rPr>
        <w:t>Собрания депутатов-</w:t>
      </w:r>
    </w:p>
    <w:p w:rsidR="00A965BB" w:rsidRDefault="00A965BB" w:rsidP="00A965BB">
      <w:pPr>
        <w:ind w:left="142" w:right="282" w:hanging="142"/>
        <w:jc w:val="both"/>
        <w:rPr>
          <w:sz w:val="28"/>
          <w:szCs w:val="28"/>
        </w:rPr>
      </w:pPr>
      <w:r w:rsidRPr="004B0983">
        <w:rPr>
          <w:sz w:val="28"/>
          <w:szCs w:val="28"/>
        </w:rPr>
        <w:t>Глава Литвиновского</w:t>
      </w:r>
      <w:r>
        <w:rPr>
          <w:sz w:val="28"/>
          <w:szCs w:val="28"/>
        </w:rPr>
        <w:t xml:space="preserve"> с</w:t>
      </w:r>
      <w:r w:rsidRPr="004B0983">
        <w:rPr>
          <w:sz w:val="28"/>
          <w:szCs w:val="28"/>
        </w:rPr>
        <w:t>ельского поселени</w:t>
      </w:r>
      <w:r>
        <w:rPr>
          <w:sz w:val="28"/>
          <w:szCs w:val="28"/>
        </w:rPr>
        <w:t xml:space="preserve">я                             </w:t>
      </w:r>
      <w:r w:rsidRPr="004B0983">
        <w:rPr>
          <w:sz w:val="28"/>
          <w:szCs w:val="28"/>
        </w:rPr>
        <w:t>П.И.Пузанов</w:t>
      </w:r>
    </w:p>
    <w:p w:rsidR="00333181" w:rsidRPr="00A965BB" w:rsidRDefault="00333181" w:rsidP="00A965BB"/>
    <w:sectPr w:rsidR="00333181" w:rsidRPr="00A965BB" w:rsidSect="00A965BB">
      <w:headerReference w:type="default" r:id="rId9"/>
      <w:footerReference w:type="default" r:id="rId10"/>
      <w:pgSz w:w="11906" w:h="16838"/>
      <w:pgMar w:top="0" w:right="424" w:bottom="1134" w:left="1134" w:header="720" w:footer="720" w:gutter="0"/>
      <w:cols w:space="720"/>
      <w:titlePg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C1" w:rsidRDefault="00E548C1">
      <w:r>
        <w:separator/>
      </w:r>
    </w:p>
  </w:endnote>
  <w:endnote w:type="continuationSeparator" w:id="1">
    <w:p w:rsidR="00E548C1" w:rsidRDefault="00E5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ont191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88" w:rsidRDefault="000543B5">
    <w:pPr>
      <w:pStyle w:val="af4"/>
    </w:pPr>
    <w:fldSimple w:instr=" PAGE ">
      <w:r w:rsidR="00A965BB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C1" w:rsidRDefault="00E548C1">
      <w:r>
        <w:separator/>
      </w:r>
    </w:p>
  </w:footnote>
  <w:footnote w:type="continuationSeparator" w:id="1">
    <w:p w:rsidR="00E548C1" w:rsidRDefault="00E54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88" w:rsidRDefault="000543B5">
    <w:pPr>
      <w:pStyle w:val="af3"/>
      <w:jc w:val="center"/>
    </w:pPr>
    <w:fldSimple w:instr="PAGE   \* MERGEFORMAT">
      <w:r w:rsidR="00A965BB">
        <w:rPr>
          <w:noProof/>
        </w:rPr>
        <w:t>5</w:t>
      </w:r>
    </w:fldSimple>
  </w:p>
  <w:p w:rsidR="001D4988" w:rsidRDefault="001D498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869" w:hanging="58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4"/>
    <w:multiLevelType w:val="multilevel"/>
    <w:tmpl w:val="00000004"/>
    <w:name w:val="WWNum32"/>
    <w:lvl w:ilvl="0">
      <w:start w:val="6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5"/>
    <w:multiLevelType w:val="multilevel"/>
    <w:tmpl w:val="00000005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7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98" w:hanging="18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2202A35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05EE2EC7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0DBC253B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0F75235D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>
    <w:nsid w:val="0FAB38DD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>
    <w:nsid w:val="10397E82"/>
    <w:multiLevelType w:val="multilevel"/>
    <w:tmpl w:val="0AE66E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172B70FE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>
    <w:nsid w:val="178A2BDF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>
    <w:nsid w:val="187D24BB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>
    <w:nsid w:val="1FF95694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20824790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>
    <w:nsid w:val="291365C0"/>
    <w:multiLevelType w:val="hybridMultilevel"/>
    <w:tmpl w:val="FDEE5980"/>
    <w:lvl w:ilvl="0" w:tplc="0CAA2922">
      <w:start w:val="1"/>
      <w:numFmt w:val="decimal"/>
      <w:lvlText w:val="%1)"/>
      <w:lvlJc w:val="left"/>
      <w:pPr>
        <w:ind w:left="60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2A34508D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8">
    <w:nsid w:val="2A67750E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9">
    <w:nsid w:val="2A7F1613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>
    <w:nsid w:val="2FD54265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1">
    <w:nsid w:val="30AC6C60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224598E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3EB6C26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34A61253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>
    <w:nsid w:val="3A3836F0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6">
    <w:nsid w:val="3AE17C44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7">
    <w:nsid w:val="3B3406B2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8">
    <w:nsid w:val="3C50102A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>
    <w:nsid w:val="3D87301B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0">
    <w:nsid w:val="419F3E4A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1">
    <w:nsid w:val="432D5F14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2">
    <w:nsid w:val="43CF0BF9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3">
    <w:nsid w:val="442A4484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4">
    <w:nsid w:val="45046E37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5">
    <w:nsid w:val="482B67C3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6">
    <w:nsid w:val="4A6265DE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7">
    <w:nsid w:val="4ABE239A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>
    <w:nsid w:val="4C674E24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>
      <w:start w:val="1"/>
      <w:numFmt w:val="lowerLetter"/>
      <w:lvlText w:val="%2."/>
      <w:lvlJc w:val="left"/>
      <w:pPr>
        <w:ind w:left="1687" w:hanging="360"/>
      </w:pPr>
    </w:lvl>
    <w:lvl w:ilvl="2" w:tplc="0419001B">
      <w:start w:val="1"/>
      <w:numFmt w:val="lowerRoman"/>
      <w:lvlText w:val="%3."/>
      <w:lvlJc w:val="right"/>
      <w:pPr>
        <w:ind w:left="2407" w:hanging="180"/>
      </w:pPr>
    </w:lvl>
    <w:lvl w:ilvl="3" w:tplc="0419000F">
      <w:start w:val="1"/>
      <w:numFmt w:val="decimal"/>
      <w:lvlText w:val="%4."/>
      <w:lvlJc w:val="left"/>
      <w:pPr>
        <w:ind w:left="3127" w:hanging="360"/>
      </w:pPr>
    </w:lvl>
    <w:lvl w:ilvl="4" w:tplc="04190019">
      <w:start w:val="1"/>
      <w:numFmt w:val="lowerLetter"/>
      <w:lvlText w:val="%5."/>
      <w:lvlJc w:val="left"/>
      <w:pPr>
        <w:ind w:left="3847" w:hanging="360"/>
      </w:pPr>
    </w:lvl>
    <w:lvl w:ilvl="5" w:tplc="0419001B">
      <w:start w:val="1"/>
      <w:numFmt w:val="lowerRoman"/>
      <w:lvlText w:val="%6."/>
      <w:lvlJc w:val="right"/>
      <w:pPr>
        <w:ind w:left="4567" w:hanging="180"/>
      </w:pPr>
    </w:lvl>
    <w:lvl w:ilvl="6" w:tplc="0419000F">
      <w:start w:val="1"/>
      <w:numFmt w:val="decimal"/>
      <w:lvlText w:val="%7."/>
      <w:lvlJc w:val="left"/>
      <w:pPr>
        <w:ind w:left="5287" w:hanging="360"/>
      </w:pPr>
    </w:lvl>
    <w:lvl w:ilvl="7" w:tplc="04190019">
      <w:start w:val="1"/>
      <w:numFmt w:val="lowerLetter"/>
      <w:lvlText w:val="%8."/>
      <w:lvlJc w:val="left"/>
      <w:pPr>
        <w:ind w:left="6007" w:hanging="360"/>
      </w:pPr>
    </w:lvl>
    <w:lvl w:ilvl="8" w:tplc="0419001B">
      <w:start w:val="1"/>
      <w:numFmt w:val="lowerRoman"/>
      <w:lvlText w:val="%9."/>
      <w:lvlJc w:val="right"/>
      <w:pPr>
        <w:ind w:left="6727" w:hanging="180"/>
      </w:pPr>
    </w:lvl>
  </w:abstractNum>
  <w:abstractNum w:abstractNumId="39">
    <w:nsid w:val="4D993548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0">
    <w:nsid w:val="4E9273BE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1">
    <w:nsid w:val="4FAF36FF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2">
    <w:nsid w:val="51502FEF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3">
    <w:nsid w:val="53052E72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4">
    <w:nsid w:val="56A25C1F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5">
    <w:nsid w:val="5A6353D8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6">
    <w:nsid w:val="5C514B2F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7">
    <w:nsid w:val="5E7F7E23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8">
    <w:nsid w:val="68746613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9">
    <w:nsid w:val="6A342BEC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0">
    <w:nsid w:val="6D2874DD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1">
    <w:nsid w:val="6DA063F2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2">
    <w:nsid w:val="6FA01996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3">
    <w:nsid w:val="713D7762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4">
    <w:nsid w:val="7CAB119C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5">
    <w:nsid w:val="7CB634B8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6">
    <w:nsid w:val="7F95591E"/>
    <w:multiLevelType w:val="hybridMultilevel"/>
    <w:tmpl w:val="8BA01D7A"/>
    <w:lvl w:ilvl="0" w:tplc="0419000F">
      <w:start w:val="1"/>
      <w:numFmt w:val="decimal"/>
      <w:lvlText w:val="%1."/>
      <w:lvlJc w:val="left"/>
      <w:pPr>
        <w:ind w:left="967" w:hanging="360"/>
      </w:p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7">
    <w:nsid w:val="7FC574C6"/>
    <w:multiLevelType w:val="hybridMultilevel"/>
    <w:tmpl w:val="C1464822"/>
    <w:lvl w:ilvl="0" w:tplc="D3643B3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25"/>
  </w:num>
  <w:num w:numId="5">
    <w:abstractNumId w:val="46"/>
  </w:num>
  <w:num w:numId="6">
    <w:abstractNumId w:val="7"/>
  </w:num>
  <w:num w:numId="7">
    <w:abstractNumId w:val="56"/>
  </w:num>
  <w:num w:numId="8">
    <w:abstractNumId w:val="26"/>
  </w:num>
  <w:num w:numId="9">
    <w:abstractNumId w:val="18"/>
  </w:num>
  <w:num w:numId="10">
    <w:abstractNumId w:val="45"/>
  </w:num>
  <w:num w:numId="11">
    <w:abstractNumId w:val="50"/>
  </w:num>
  <w:num w:numId="12">
    <w:abstractNumId w:val="5"/>
  </w:num>
  <w:num w:numId="13">
    <w:abstractNumId w:val="27"/>
  </w:num>
  <w:num w:numId="14">
    <w:abstractNumId w:val="39"/>
  </w:num>
  <w:num w:numId="15">
    <w:abstractNumId w:val="20"/>
  </w:num>
  <w:num w:numId="16">
    <w:abstractNumId w:val="8"/>
  </w:num>
  <w:num w:numId="17">
    <w:abstractNumId w:val="31"/>
  </w:num>
  <w:num w:numId="18">
    <w:abstractNumId w:val="36"/>
  </w:num>
  <w:num w:numId="19">
    <w:abstractNumId w:val="12"/>
  </w:num>
  <w:num w:numId="20">
    <w:abstractNumId w:val="54"/>
  </w:num>
  <w:num w:numId="21">
    <w:abstractNumId w:val="11"/>
  </w:num>
  <w:num w:numId="22">
    <w:abstractNumId w:val="43"/>
  </w:num>
  <w:num w:numId="23">
    <w:abstractNumId w:val="17"/>
  </w:num>
  <w:num w:numId="24">
    <w:abstractNumId w:val="51"/>
  </w:num>
  <w:num w:numId="25">
    <w:abstractNumId w:val="42"/>
  </w:num>
  <w:num w:numId="26">
    <w:abstractNumId w:val="24"/>
  </w:num>
  <w:num w:numId="27">
    <w:abstractNumId w:val="14"/>
  </w:num>
  <w:num w:numId="28">
    <w:abstractNumId w:val="15"/>
  </w:num>
  <w:num w:numId="29">
    <w:abstractNumId w:val="34"/>
  </w:num>
  <w:num w:numId="30">
    <w:abstractNumId w:val="53"/>
  </w:num>
  <w:num w:numId="31">
    <w:abstractNumId w:val="33"/>
  </w:num>
  <w:num w:numId="32">
    <w:abstractNumId w:val="30"/>
  </w:num>
  <w:num w:numId="33">
    <w:abstractNumId w:val="32"/>
  </w:num>
  <w:num w:numId="34">
    <w:abstractNumId w:val="37"/>
  </w:num>
  <w:num w:numId="35">
    <w:abstractNumId w:val="55"/>
  </w:num>
  <w:num w:numId="36">
    <w:abstractNumId w:val="28"/>
  </w:num>
  <w:num w:numId="37">
    <w:abstractNumId w:val="47"/>
  </w:num>
  <w:num w:numId="38">
    <w:abstractNumId w:val="49"/>
  </w:num>
  <w:num w:numId="39">
    <w:abstractNumId w:val="19"/>
  </w:num>
  <w:num w:numId="40">
    <w:abstractNumId w:val="6"/>
  </w:num>
  <w:num w:numId="41">
    <w:abstractNumId w:val="41"/>
  </w:num>
  <w:num w:numId="42">
    <w:abstractNumId w:val="9"/>
  </w:num>
  <w:num w:numId="43">
    <w:abstractNumId w:val="21"/>
  </w:num>
  <w:num w:numId="44">
    <w:abstractNumId w:val="57"/>
  </w:num>
  <w:num w:numId="45">
    <w:abstractNumId w:val="22"/>
  </w:num>
  <w:num w:numId="46">
    <w:abstractNumId w:val="48"/>
  </w:num>
  <w:num w:numId="47">
    <w:abstractNumId w:val="23"/>
  </w:num>
  <w:num w:numId="48">
    <w:abstractNumId w:val="13"/>
  </w:num>
  <w:num w:numId="49">
    <w:abstractNumId w:val="44"/>
  </w:num>
  <w:num w:numId="50">
    <w:abstractNumId w:val="35"/>
  </w:num>
  <w:num w:numId="51">
    <w:abstractNumId w:val="52"/>
  </w:num>
  <w:num w:numId="52">
    <w:abstractNumId w:val="40"/>
  </w:num>
  <w:num w:numId="53">
    <w:abstractNumId w:val="3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002F6"/>
    <w:rsid w:val="000121A8"/>
    <w:rsid w:val="00033D23"/>
    <w:rsid w:val="00033DDC"/>
    <w:rsid w:val="00034FB9"/>
    <w:rsid w:val="0004584E"/>
    <w:rsid w:val="000543B5"/>
    <w:rsid w:val="0006587E"/>
    <w:rsid w:val="00074864"/>
    <w:rsid w:val="000B3620"/>
    <w:rsid w:val="000C142A"/>
    <w:rsid w:val="000C7995"/>
    <w:rsid w:val="000D00B6"/>
    <w:rsid w:val="000D6EC8"/>
    <w:rsid w:val="000E306B"/>
    <w:rsid w:val="000F4262"/>
    <w:rsid w:val="000F715F"/>
    <w:rsid w:val="00106D66"/>
    <w:rsid w:val="0012550C"/>
    <w:rsid w:val="00126F3B"/>
    <w:rsid w:val="001302E4"/>
    <w:rsid w:val="00145C93"/>
    <w:rsid w:val="00147425"/>
    <w:rsid w:val="001570F1"/>
    <w:rsid w:val="00161CC0"/>
    <w:rsid w:val="00173E18"/>
    <w:rsid w:val="00187DC9"/>
    <w:rsid w:val="00190F07"/>
    <w:rsid w:val="00191368"/>
    <w:rsid w:val="001A0754"/>
    <w:rsid w:val="001A2114"/>
    <w:rsid w:val="001B3CD9"/>
    <w:rsid w:val="001D322F"/>
    <w:rsid w:val="001D4734"/>
    <w:rsid w:val="001D4988"/>
    <w:rsid w:val="001D631C"/>
    <w:rsid w:val="001D676F"/>
    <w:rsid w:val="001D7B1F"/>
    <w:rsid w:val="001E3A31"/>
    <w:rsid w:val="002022B6"/>
    <w:rsid w:val="002151B8"/>
    <w:rsid w:val="0023494C"/>
    <w:rsid w:val="002376B1"/>
    <w:rsid w:val="0024715F"/>
    <w:rsid w:val="002568C8"/>
    <w:rsid w:val="00257397"/>
    <w:rsid w:val="00273B91"/>
    <w:rsid w:val="002A6961"/>
    <w:rsid w:val="002D0BE0"/>
    <w:rsid w:val="002D158F"/>
    <w:rsid w:val="002D6A7F"/>
    <w:rsid w:val="002F5121"/>
    <w:rsid w:val="00300092"/>
    <w:rsid w:val="00333181"/>
    <w:rsid w:val="00337DC8"/>
    <w:rsid w:val="00347548"/>
    <w:rsid w:val="0035561E"/>
    <w:rsid w:val="003623C3"/>
    <w:rsid w:val="00371E7E"/>
    <w:rsid w:val="00374F15"/>
    <w:rsid w:val="0037550C"/>
    <w:rsid w:val="0037657E"/>
    <w:rsid w:val="003A543B"/>
    <w:rsid w:val="003B7699"/>
    <w:rsid w:val="003C3CB5"/>
    <w:rsid w:val="003D511D"/>
    <w:rsid w:val="003F2393"/>
    <w:rsid w:val="003F3F4B"/>
    <w:rsid w:val="0040077F"/>
    <w:rsid w:val="0042219D"/>
    <w:rsid w:val="00425CEA"/>
    <w:rsid w:val="00433CE3"/>
    <w:rsid w:val="00442618"/>
    <w:rsid w:val="004515AA"/>
    <w:rsid w:val="004516B5"/>
    <w:rsid w:val="0046268F"/>
    <w:rsid w:val="00465EB7"/>
    <w:rsid w:val="004723F0"/>
    <w:rsid w:val="00490BCA"/>
    <w:rsid w:val="004A235F"/>
    <w:rsid w:val="004B0983"/>
    <w:rsid w:val="004D5394"/>
    <w:rsid w:val="004D5FB4"/>
    <w:rsid w:val="004E2323"/>
    <w:rsid w:val="00506F4E"/>
    <w:rsid w:val="00513DE0"/>
    <w:rsid w:val="0057099B"/>
    <w:rsid w:val="00575226"/>
    <w:rsid w:val="00583F88"/>
    <w:rsid w:val="005A19FC"/>
    <w:rsid w:val="005B39FC"/>
    <w:rsid w:val="005B5499"/>
    <w:rsid w:val="005E14E9"/>
    <w:rsid w:val="006102E2"/>
    <w:rsid w:val="00612057"/>
    <w:rsid w:val="00616451"/>
    <w:rsid w:val="006320CF"/>
    <w:rsid w:val="00670CA0"/>
    <w:rsid w:val="006760E3"/>
    <w:rsid w:val="006B6BF3"/>
    <w:rsid w:val="006D3243"/>
    <w:rsid w:val="006E0023"/>
    <w:rsid w:val="006E2120"/>
    <w:rsid w:val="006F0800"/>
    <w:rsid w:val="006F33F9"/>
    <w:rsid w:val="00716158"/>
    <w:rsid w:val="00732787"/>
    <w:rsid w:val="00745619"/>
    <w:rsid w:val="00757F82"/>
    <w:rsid w:val="007716AD"/>
    <w:rsid w:val="007762C4"/>
    <w:rsid w:val="0079342F"/>
    <w:rsid w:val="00794964"/>
    <w:rsid w:val="007A439E"/>
    <w:rsid w:val="007A6124"/>
    <w:rsid w:val="007B083C"/>
    <w:rsid w:val="007B2345"/>
    <w:rsid w:val="007B7278"/>
    <w:rsid w:val="007C3ECB"/>
    <w:rsid w:val="007D1DAC"/>
    <w:rsid w:val="007E1B03"/>
    <w:rsid w:val="007E616A"/>
    <w:rsid w:val="008002F6"/>
    <w:rsid w:val="00800440"/>
    <w:rsid w:val="0086686D"/>
    <w:rsid w:val="00876BBE"/>
    <w:rsid w:val="00877DD1"/>
    <w:rsid w:val="008A7EF6"/>
    <w:rsid w:val="008B3762"/>
    <w:rsid w:val="008C01D8"/>
    <w:rsid w:val="008C25FC"/>
    <w:rsid w:val="008E2B18"/>
    <w:rsid w:val="008E3F57"/>
    <w:rsid w:val="008F3148"/>
    <w:rsid w:val="008F4867"/>
    <w:rsid w:val="008F6A31"/>
    <w:rsid w:val="009010C9"/>
    <w:rsid w:val="00902E63"/>
    <w:rsid w:val="00902F8F"/>
    <w:rsid w:val="00904AD7"/>
    <w:rsid w:val="00910175"/>
    <w:rsid w:val="0092253E"/>
    <w:rsid w:val="0092741A"/>
    <w:rsid w:val="00936EF9"/>
    <w:rsid w:val="009B3E33"/>
    <w:rsid w:val="009B6CFC"/>
    <w:rsid w:val="009D4D2C"/>
    <w:rsid w:val="00A14DDD"/>
    <w:rsid w:val="00A1639B"/>
    <w:rsid w:val="00A17A49"/>
    <w:rsid w:val="00A20124"/>
    <w:rsid w:val="00A27ED0"/>
    <w:rsid w:val="00A454DD"/>
    <w:rsid w:val="00A610BE"/>
    <w:rsid w:val="00A7255B"/>
    <w:rsid w:val="00A80F51"/>
    <w:rsid w:val="00A921F5"/>
    <w:rsid w:val="00A95966"/>
    <w:rsid w:val="00A965BB"/>
    <w:rsid w:val="00AA58A3"/>
    <w:rsid w:val="00AB3373"/>
    <w:rsid w:val="00AE488C"/>
    <w:rsid w:val="00AE4F68"/>
    <w:rsid w:val="00AE6B0A"/>
    <w:rsid w:val="00AF3733"/>
    <w:rsid w:val="00AF49A7"/>
    <w:rsid w:val="00AF5CF5"/>
    <w:rsid w:val="00B47510"/>
    <w:rsid w:val="00B57148"/>
    <w:rsid w:val="00B630D2"/>
    <w:rsid w:val="00B70B6A"/>
    <w:rsid w:val="00B84BF8"/>
    <w:rsid w:val="00B930AB"/>
    <w:rsid w:val="00BD1501"/>
    <w:rsid w:val="00BD2A1A"/>
    <w:rsid w:val="00BE4C98"/>
    <w:rsid w:val="00BF2217"/>
    <w:rsid w:val="00BF28BE"/>
    <w:rsid w:val="00C11355"/>
    <w:rsid w:val="00C1477F"/>
    <w:rsid w:val="00C15256"/>
    <w:rsid w:val="00C26A21"/>
    <w:rsid w:val="00C35F29"/>
    <w:rsid w:val="00C4780C"/>
    <w:rsid w:val="00C52F46"/>
    <w:rsid w:val="00C643DC"/>
    <w:rsid w:val="00C67FF3"/>
    <w:rsid w:val="00C7552D"/>
    <w:rsid w:val="00C90E6A"/>
    <w:rsid w:val="00C92313"/>
    <w:rsid w:val="00C95F0A"/>
    <w:rsid w:val="00CA030B"/>
    <w:rsid w:val="00CA1891"/>
    <w:rsid w:val="00CA511D"/>
    <w:rsid w:val="00CC3570"/>
    <w:rsid w:val="00CC57E2"/>
    <w:rsid w:val="00CD06F4"/>
    <w:rsid w:val="00CD14D9"/>
    <w:rsid w:val="00CD770C"/>
    <w:rsid w:val="00CE7F9D"/>
    <w:rsid w:val="00D12A95"/>
    <w:rsid w:val="00D3033A"/>
    <w:rsid w:val="00D30704"/>
    <w:rsid w:val="00D30ADC"/>
    <w:rsid w:val="00D5638F"/>
    <w:rsid w:val="00D66BFC"/>
    <w:rsid w:val="00D715E3"/>
    <w:rsid w:val="00D86DFF"/>
    <w:rsid w:val="00D9266F"/>
    <w:rsid w:val="00D92BB7"/>
    <w:rsid w:val="00D94AA2"/>
    <w:rsid w:val="00DA01EB"/>
    <w:rsid w:val="00DA0C69"/>
    <w:rsid w:val="00DA5FA7"/>
    <w:rsid w:val="00DB2D84"/>
    <w:rsid w:val="00DC070A"/>
    <w:rsid w:val="00DE2A10"/>
    <w:rsid w:val="00DF02B0"/>
    <w:rsid w:val="00DF77FF"/>
    <w:rsid w:val="00E0602C"/>
    <w:rsid w:val="00E10BB6"/>
    <w:rsid w:val="00E175E7"/>
    <w:rsid w:val="00E548C1"/>
    <w:rsid w:val="00E54E78"/>
    <w:rsid w:val="00E652DC"/>
    <w:rsid w:val="00EB533C"/>
    <w:rsid w:val="00EB7E90"/>
    <w:rsid w:val="00EC7175"/>
    <w:rsid w:val="00ED7BC7"/>
    <w:rsid w:val="00EE67C0"/>
    <w:rsid w:val="00EE681F"/>
    <w:rsid w:val="00EF6A0A"/>
    <w:rsid w:val="00EF774D"/>
    <w:rsid w:val="00F032B6"/>
    <w:rsid w:val="00F11BD0"/>
    <w:rsid w:val="00F12EE7"/>
    <w:rsid w:val="00F15BBE"/>
    <w:rsid w:val="00F309E7"/>
    <w:rsid w:val="00F42531"/>
    <w:rsid w:val="00F611B6"/>
    <w:rsid w:val="00F87754"/>
    <w:rsid w:val="00F951B6"/>
    <w:rsid w:val="00FA1AB4"/>
    <w:rsid w:val="00FC401E"/>
    <w:rsid w:val="00FD3456"/>
    <w:rsid w:val="00FE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B7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0"/>
    <w:qFormat/>
    <w:rsid w:val="00D92B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0"/>
    <w:link w:val="20"/>
    <w:qFormat/>
    <w:rsid w:val="00D92BB7"/>
    <w:pPr>
      <w:keepNext/>
      <w:keepLines/>
      <w:tabs>
        <w:tab w:val="num" w:pos="576"/>
      </w:tabs>
      <w:spacing w:before="360" w:after="80"/>
      <w:ind w:left="576" w:hanging="576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rsid w:val="00D92BB7"/>
    <w:pPr>
      <w:keepNext/>
      <w:keepLines/>
      <w:tabs>
        <w:tab w:val="num" w:pos="720"/>
      </w:tabs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qFormat/>
    <w:rsid w:val="00D92BB7"/>
    <w:pPr>
      <w:keepNext/>
      <w:keepLines/>
      <w:tabs>
        <w:tab w:val="num" w:pos="864"/>
      </w:tabs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5">
    <w:name w:val="heading 5"/>
    <w:basedOn w:val="a"/>
    <w:next w:val="a0"/>
    <w:qFormat/>
    <w:rsid w:val="00D92BB7"/>
    <w:pPr>
      <w:keepNext/>
      <w:keepLines/>
      <w:tabs>
        <w:tab w:val="num" w:pos="1008"/>
      </w:tabs>
      <w:spacing w:before="220" w:after="40"/>
      <w:ind w:left="1008" w:hanging="1008"/>
      <w:outlineLvl w:val="4"/>
    </w:pPr>
    <w:rPr>
      <w:b/>
      <w:sz w:val="22"/>
      <w:szCs w:val="22"/>
    </w:rPr>
  </w:style>
  <w:style w:type="paragraph" w:styleId="6">
    <w:name w:val="heading 6"/>
    <w:basedOn w:val="a"/>
    <w:next w:val="a0"/>
    <w:qFormat/>
    <w:rsid w:val="00D92BB7"/>
    <w:pPr>
      <w:keepNext/>
      <w:keepLines/>
      <w:tabs>
        <w:tab w:val="num" w:pos="1152"/>
      </w:tabs>
      <w:spacing w:before="200" w:after="40"/>
      <w:ind w:left="1152" w:hanging="1152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92BB7"/>
  </w:style>
  <w:style w:type="character" w:customStyle="1" w:styleId="11">
    <w:name w:val="Знак примечания1"/>
    <w:rsid w:val="00D92BB7"/>
    <w:rPr>
      <w:sz w:val="16"/>
      <w:szCs w:val="16"/>
    </w:rPr>
  </w:style>
  <w:style w:type="character" w:customStyle="1" w:styleId="a4">
    <w:name w:val="Текст примечания Знак"/>
    <w:basedOn w:val="10"/>
    <w:rsid w:val="00D92BB7"/>
  </w:style>
  <w:style w:type="character" w:customStyle="1" w:styleId="a5">
    <w:name w:val="Тема примечания Знак"/>
    <w:rsid w:val="00D92BB7"/>
    <w:rPr>
      <w:b/>
      <w:bCs/>
    </w:rPr>
  </w:style>
  <w:style w:type="character" w:customStyle="1" w:styleId="a6">
    <w:name w:val="Текст выноски Знак"/>
    <w:uiPriority w:val="99"/>
    <w:rsid w:val="00D92B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0"/>
    <w:rsid w:val="00D92BB7"/>
  </w:style>
  <w:style w:type="character" w:customStyle="1" w:styleId="a7">
    <w:name w:val="Гипертекстовая ссылка"/>
    <w:rsid w:val="00D92BB7"/>
    <w:rPr>
      <w:color w:val="106BBE"/>
    </w:rPr>
  </w:style>
  <w:style w:type="character" w:customStyle="1" w:styleId="12">
    <w:name w:val="Номер строки1"/>
    <w:basedOn w:val="10"/>
    <w:rsid w:val="00D92BB7"/>
  </w:style>
  <w:style w:type="character" w:customStyle="1" w:styleId="a8">
    <w:name w:val="Верхний колонтитул Знак"/>
    <w:basedOn w:val="10"/>
    <w:uiPriority w:val="99"/>
    <w:rsid w:val="00D92BB7"/>
  </w:style>
  <w:style w:type="character" w:customStyle="1" w:styleId="a9">
    <w:name w:val="Нижний колонтитул Знак"/>
    <w:basedOn w:val="10"/>
    <w:uiPriority w:val="99"/>
    <w:rsid w:val="00D92BB7"/>
  </w:style>
  <w:style w:type="character" w:customStyle="1" w:styleId="aa">
    <w:name w:val="Цветовое выделение"/>
    <w:rsid w:val="00D92BB7"/>
    <w:rPr>
      <w:b/>
      <w:bCs/>
      <w:color w:val="26282F"/>
    </w:rPr>
  </w:style>
  <w:style w:type="character" w:customStyle="1" w:styleId="30">
    <w:name w:val="Заголовок 3 Знак"/>
    <w:rsid w:val="00D92BB7"/>
    <w:rPr>
      <w:b/>
      <w:sz w:val="28"/>
      <w:szCs w:val="28"/>
    </w:rPr>
  </w:style>
  <w:style w:type="character" w:customStyle="1" w:styleId="ab">
    <w:name w:val="Текст сноски Знак"/>
    <w:rsid w:val="00D92BB7"/>
    <w:rPr>
      <w:color w:val="00000A"/>
    </w:rPr>
  </w:style>
  <w:style w:type="character" w:customStyle="1" w:styleId="13">
    <w:name w:val="Знак сноски1"/>
    <w:rsid w:val="00D92BB7"/>
    <w:rPr>
      <w:vertAlign w:val="superscript"/>
    </w:rPr>
  </w:style>
  <w:style w:type="character" w:styleId="ac">
    <w:name w:val="Strong"/>
    <w:qFormat/>
    <w:rsid w:val="00D92BB7"/>
    <w:rPr>
      <w:b/>
      <w:bCs/>
    </w:rPr>
  </w:style>
  <w:style w:type="character" w:customStyle="1" w:styleId="ListLabel1">
    <w:name w:val="ListLabel 1"/>
    <w:rsid w:val="00D92BB7"/>
    <w:rPr>
      <w:position w:val="0"/>
      <w:sz w:val="20"/>
      <w:vertAlign w:val="baseline"/>
    </w:rPr>
  </w:style>
  <w:style w:type="character" w:customStyle="1" w:styleId="ListLabel2">
    <w:name w:val="ListLabel 2"/>
    <w:rsid w:val="00D92BB7"/>
    <w:rPr>
      <w:b/>
      <w:color w:val="26282F"/>
      <w:position w:val="0"/>
      <w:sz w:val="20"/>
      <w:vertAlign w:val="baseline"/>
    </w:rPr>
  </w:style>
  <w:style w:type="character" w:customStyle="1" w:styleId="ListLabel3">
    <w:name w:val="ListLabel 3"/>
    <w:rsid w:val="00D92BB7"/>
    <w:rPr>
      <w:rFonts w:eastAsia="Arial" w:cs="Arial"/>
      <w:position w:val="0"/>
      <w:sz w:val="20"/>
      <w:vertAlign w:val="baseline"/>
    </w:rPr>
  </w:style>
  <w:style w:type="character" w:customStyle="1" w:styleId="ListLabel4">
    <w:name w:val="ListLabel 4"/>
    <w:rsid w:val="00D92BB7"/>
    <w:rPr>
      <w:b/>
    </w:rPr>
  </w:style>
  <w:style w:type="character" w:customStyle="1" w:styleId="ListLabel5">
    <w:name w:val="ListLabel 5"/>
    <w:rsid w:val="00D92BB7"/>
    <w:rPr>
      <w:rFonts w:eastAsia="Times New Roman" w:cs="Times New Roman"/>
      <w:b/>
    </w:rPr>
  </w:style>
  <w:style w:type="character" w:customStyle="1" w:styleId="ListLabel6">
    <w:name w:val="ListLabel 6"/>
    <w:rsid w:val="00D92BB7"/>
    <w:rPr>
      <w:sz w:val="28"/>
    </w:rPr>
  </w:style>
  <w:style w:type="character" w:customStyle="1" w:styleId="ListLabel7">
    <w:name w:val="ListLabel 7"/>
    <w:rsid w:val="00D92BB7"/>
    <w:rPr>
      <w:rFonts w:eastAsia="Times New Roman" w:cs="Times New Roman"/>
    </w:rPr>
  </w:style>
  <w:style w:type="character" w:customStyle="1" w:styleId="ListLabel8">
    <w:name w:val="ListLabel 8"/>
    <w:rsid w:val="00D92BB7"/>
    <w:rPr>
      <w:i w:val="0"/>
      <w:sz w:val="28"/>
      <w:szCs w:val="28"/>
    </w:rPr>
  </w:style>
  <w:style w:type="character" w:customStyle="1" w:styleId="ListLabel9">
    <w:name w:val="ListLabel 9"/>
    <w:rsid w:val="00D92BB7"/>
    <w:rPr>
      <w:sz w:val="28"/>
      <w:szCs w:val="28"/>
    </w:rPr>
  </w:style>
  <w:style w:type="character" w:customStyle="1" w:styleId="ListLabel10">
    <w:name w:val="ListLabel 10"/>
    <w:rsid w:val="00D92BB7"/>
    <w:rPr>
      <w:rFonts w:cs="Courier New"/>
    </w:rPr>
  </w:style>
  <w:style w:type="character" w:styleId="ad">
    <w:name w:val="Hyperlink"/>
    <w:rsid w:val="00D92BB7"/>
    <w:rPr>
      <w:color w:val="000080"/>
      <w:u w:val="single"/>
    </w:rPr>
  </w:style>
  <w:style w:type="paragraph" w:customStyle="1" w:styleId="14">
    <w:name w:val="Заголовок1"/>
    <w:basedOn w:val="a"/>
    <w:next w:val="a0"/>
    <w:rsid w:val="00D92B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e"/>
    <w:uiPriority w:val="1"/>
    <w:qFormat/>
    <w:rsid w:val="00D92BB7"/>
    <w:pPr>
      <w:spacing w:after="120"/>
    </w:pPr>
  </w:style>
  <w:style w:type="paragraph" w:styleId="af">
    <w:name w:val="List"/>
    <w:basedOn w:val="a0"/>
    <w:rsid w:val="00D92BB7"/>
    <w:rPr>
      <w:rFonts w:cs="Mangal"/>
    </w:rPr>
  </w:style>
  <w:style w:type="paragraph" w:customStyle="1" w:styleId="15">
    <w:name w:val="Название1"/>
    <w:basedOn w:val="a"/>
    <w:rsid w:val="00D92B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D92BB7"/>
    <w:pPr>
      <w:suppressLineNumbers/>
    </w:pPr>
    <w:rPr>
      <w:rFonts w:cs="Mangal"/>
    </w:rPr>
  </w:style>
  <w:style w:type="paragraph" w:styleId="af0">
    <w:name w:val="Title"/>
    <w:basedOn w:val="a"/>
    <w:next w:val="af1"/>
    <w:link w:val="af2"/>
    <w:qFormat/>
    <w:rsid w:val="00D92BB7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af1">
    <w:name w:val="Subtitle"/>
    <w:basedOn w:val="a"/>
    <w:next w:val="a0"/>
    <w:qFormat/>
    <w:rsid w:val="00D92BB7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17">
    <w:name w:val="Текст примечания1"/>
    <w:basedOn w:val="a"/>
    <w:rsid w:val="00D92BB7"/>
  </w:style>
  <w:style w:type="paragraph" w:customStyle="1" w:styleId="18">
    <w:name w:val="Тема примечания1"/>
    <w:basedOn w:val="17"/>
    <w:rsid w:val="00D92BB7"/>
    <w:rPr>
      <w:b/>
      <w:bCs/>
    </w:rPr>
  </w:style>
  <w:style w:type="paragraph" w:customStyle="1" w:styleId="19">
    <w:name w:val="Текст выноски1"/>
    <w:basedOn w:val="a"/>
    <w:rsid w:val="00D92BB7"/>
    <w:rPr>
      <w:rFonts w:ascii="Tahoma" w:hAnsi="Tahoma" w:cs="Tahoma"/>
      <w:sz w:val="16"/>
      <w:szCs w:val="16"/>
    </w:rPr>
  </w:style>
  <w:style w:type="paragraph" w:customStyle="1" w:styleId="1a">
    <w:name w:val="Рецензия1"/>
    <w:rsid w:val="00D92BB7"/>
    <w:pPr>
      <w:suppressAutoHyphens/>
    </w:pPr>
    <w:rPr>
      <w:kern w:val="1"/>
      <w:lang w:eastAsia="ar-SA"/>
    </w:rPr>
  </w:style>
  <w:style w:type="paragraph" w:customStyle="1" w:styleId="1b">
    <w:name w:val="Абзац списка1"/>
    <w:basedOn w:val="a"/>
    <w:rsid w:val="00D92BB7"/>
    <w:pPr>
      <w:ind w:left="720"/>
    </w:pPr>
  </w:style>
  <w:style w:type="paragraph" w:styleId="af3">
    <w:name w:val="header"/>
    <w:basedOn w:val="a"/>
    <w:uiPriority w:val="99"/>
    <w:rsid w:val="00D92BB7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D92BB7"/>
    <w:pPr>
      <w:suppressLineNumbers/>
      <w:tabs>
        <w:tab w:val="center" w:pos="4677"/>
        <w:tab w:val="right" w:pos="9355"/>
      </w:tabs>
    </w:pPr>
  </w:style>
  <w:style w:type="paragraph" w:customStyle="1" w:styleId="af5">
    <w:name w:val="Комментарий"/>
    <w:basedOn w:val="a"/>
    <w:rsid w:val="00D92BB7"/>
    <w:pPr>
      <w:spacing w:before="75"/>
      <w:ind w:left="170"/>
      <w:jc w:val="both"/>
    </w:pPr>
    <w:rPr>
      <w:rFonts w:ascii="Arial" w:hAnsi="Arial" w:cs="font191"/>
      <w:color w:val="353842"/>
      <w:sz w:val="24"/>
      <w:szCs w:val="24"/>
    </w:rPr>
  </w:style>
  <w:style w:type="paragraph" w:customStyle="1" w:styleId="af6">
    <w:name w:val="Информация об изменениях документа"/>
    <w:basedOn w:val="af5"/>
    <w:rsid w:val="00D92BB7"/>
    <w:rPr>
      <w:i/>
      <w:iCs/>
    </w:rPr>
  </w:style>
  <w:style w:type="paragraph" w:customStyle="1" w:styleId="af7">
    <w:name w:val="Заголовок статьи"/>
    <w:basedOn w:val="a"/>
    <w:rsid w:val="00D92BB7"/>
    <w:pPr>
      <w:ind w:left="1612" w:hanging="892"/>
      <w:jc w:val="both"/>
    </w:pPr>
    <w:rPr>
      <w:rFonts w:ascii="Arial" w:hAnsi="Arial" w:cs="font191"/>
      <w:color w:val="00000A"/>
      <w:sz w:val="24"/>
      <w:szCs w:val="24"/>
    </w:rPr>
  </w:style>
  <w:style w:type="paragraph" w:customStyle="1" w:styleId="1c">
    <w:name w:val="Текст сноски1"/>
    <w:basedOn w:val="a"/>
    <w:rsid w:val="00D92BB7"/>
    <w:rPr>
      <w:color w:val="00000A"/>
    </w:rPr>
  </w:style>
  <w:style w:type="paragraph" w:customStyle="1" w:styleId="af8">
    <w:name w:val="Пункт_пост"/>
    <w:basedOn w:val="a"/>
    <w:rsid w:val="00D92BB7"/>
    <w:pPr>
      <w:spacing w:before="120"/>
      <w:ind w:firstLine="720"/>
      <w:jc w:val="both"/>
    </w:pPr>
    <w:rPr>
      <w:color w:val="00000A"/>
      <w:sz w:val="26"/>
      <w:szCs w:val="24"/>
    </w:rPr>
  </w:style>
  <w:style w:type="paragraph" w:customStyle="1" w:styleId="af9">
    <w:name w:val="Абзац_пост"/>
    <w:basedOn w:val="a"/>
    <w:rsid w:val="00D92BB7"/>
    <w:pPr>
      <w:spacing w:before="120"/>
      <w:ind w:firstLine="720"/>
      <w:jc w:val="both"/>
    </w:pPr>
    <w:rPr>
      <w:color w:val="00000A"/>
      <w:sz w:val="26"/>
      <w:szCs w:val="24"/>
    </w:rPr>
  </w:style>
  <w:style w:type="paragraph" w:customStyle="1" w:styleId="1d">
    <w:name w:val="1"/>
    <w:basedOn w:val="a"/>
    <w:rsid w:val="00D92BB7"/>
    <w:pPr>
      <w:spacing w:before="28" w:after="28"/>
    </w:pPr>
    <w:rPr>
      <w:rFonts w:ascii="Tahoma" w:hAnsi="Tahoma" w:cs="Tahoma"/>
      <w:color w:val="00000A"/>
      <w:sz w:val="24"/>
      <w:szCs w:val="24"/>
    </w:rPr>
  </w:style>
  <w:style w:type="paragraph" w:customStyle="1" w:styleId="ConsPlusTitle">
    <w:name w:val="ConsPlusTitle"/>
    <w:rsid w:val="00D92BB7"/>
    <w:pPr>
      <w:suppressAutoHyphens/>
    </w:pPr>
    <w:rPr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D92BB7"/>
    <w:pPr>
      <w:suppressAutoHyphens/>
      <w:ind w:firstLine="720"/>
    </w:pPr>
    <w:rPr>
      <w:rFonts w:ascii="Arial" w:hAnsi="Arial" w:cs="Arial"/>
      <w:color w:val="00000A"/>
      <w:kern w:val="1"/>
      <w:lang w:eastAsia="ar-SA"/>
    </w:rPr>
  </w:style>
  <w:style w:type="paragraph" w:customStyle="1" w:styleId="1e">
    <w:name w:val="Обычный (веб)1"/>
    <w:basedOn w:val="a"/>
    <w:rsid w:val="00D92BB7"/>
    <w:pPr>
      <w:spacing w:before="28" w:after="28"/>
    </w:pPr>
    <w:rPr>
      <w:color w:val="00000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20CF"/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6320CF"/>
    <w:rPr>
      <w:rFonts w:ascii="Courier New" w:hAnsi="Courier New" w:cs="Courier New"/>
      <w:kern w:val="1"/>
      <w:lang w:eastAsia="ar-SA"/>
    </w:rPr>
  </w:style>
  <w:style w:type="paragraph" w:styleId="afa">
    <w:name w:val="Balloon Text"/>
    <w:basedOn w:val="a"/>
    <w:link w:val="1f"/>
    <w:uiPriority w:val="99"/>
    <w:semiHidden/>
    <w:unhideWhenUsed/>
    <w:rsid w:val="00CC57E2"/>
    <w:rPr>
      <w:rFonts w:ascii="Tahoma" w:hAnsi="Tahoma"/>
      <w:sz w:val="16"/>
      <w:szCs w:val="16"/>
    </w:rPr>
  </w:style>
  <w:style w:type="character" w:customStyle="1" w:styleId="1f">
    <w:name w:val="Текст выноски Знак1"/>
    <w:link w:val="afa"/>
    <w:uiPriority w:val="99"/>
    <w:semiHidden/>
    <w:rsid w:val="00CC57E2"/>
    <w:rPr>
      <w:rFonts w:ascii="Tahoma" w:hAnsi="Tahoma" w:cs="Tahoma"/>
      <w:kern w:val="1"/>
      <w:sz w:val="16"/>
      <w:szCs w:val="16"/>
      <w:lang w:eastAsia="ar-SA"/>
    </w:rPr>
  </w:style>
  <w:style w:type="paragraph" w:styleId="afb">
    <w:name w:val="Normal (Web)"/>
    <w:basedOn w:val="a"/>
    <w:uiPriority w:val="99"/>
    <w:qFormat/>
    <w:rsid w:val="007C3ECB"/>
    <w:pPr>
      <w:suppressAutoHyphens w:val="0"/>
      <w:spacing w:before="100" w:beforeAutospacing="1" w:after="100" w:afterAutospacing="1"/>
      <w:ind w:firstLine="567"/>
      <w:jc w:val="both"/>
    </w:pPr>
    <w:rPr>
      <w:kern w:val="0"/>
      <w:sz w:val="24"/>
      <w:szCs w:val="24"/>
      <w:lang w:eastAsia="ru-RU"/>
    </w:rPr>
  </w:style>
  <w:style w:type="paragraph" w:styleId="afc">
    <w:name w:val="No Spacing"/>
    <w:uiPriority w:val="1"/>
    <w:qFormat/>
    <w:rsid w:val="00145C93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C95F0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f2">
    <w:name w:val="Название Знак"/>
    <w:basedOn w:val="a1"/>
    <w:link w:val="af0"/>
    <w:rsid w:val="00033DDC"/>
    <w:rPr>
      <w:b/>
      <w:bCs/>
      <w:kern w:val="1"/>
      <w:sz w:val="72"/>
      <w:szCs w:val="72"/>
      <w:lang w:eastAsia="ar-SA"/>
    </w:rPr>
  </w:style>
  <w:style w:type="paragraph" w:customStyle="1" w:styleId="ConsNonformat">
    <w:name w:val="ConsNonformat"/>
    <w:rsid w:val="00033DD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d">
    <w:name w:val="List Paragraph"/>
    <w:basedOn w:val="a"/>
    <w:uiPriority w:val="34"/>
    <w:qFormat/>
    <w:rsid w:val="007E616A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4B0983"/>
    <w:rPr>
      <w:b/>
      <w:kern w:val="1"/>
      <w:sz w:val="36"/>
      <w:szCs w:val="3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B09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 Знак"/>
    <w:basedOn w:val="a1"/>
    <w:link w:val="a0"/>
    <w:uiPriority w:val="1"/>
    <w:rsid w:val="004B0983"/>
    <w:rPr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4B0983"/>
    <w:pPr>
      <w:widowControl w:val="0"/>
      <w:suppressAutoHyphens w:val="0"/>
      <w:autoSpaceDE w:val="0"/>
      <w:autoSpaceDN w:val="0"/>
    </w:pPr>
    <w:rPr>
      <w:kern w:val="0"/>
      <w:sz w:val="22"/>
      <w:szCs w:val="22"/>
      <w:lang w:eastAsia="en-US"/>
    </w:rPr>
  </w:style>
  <w:style w:type="table" w:styleId="afe">
    <w:name w:val="Table Grid"/>
    <w:basedOn w:val="a2"/>
    <w:uiPriority w:val="99"/>
    <w:rsid w:val="004B0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0">
    <w:name w:val="Нет списка1"/>
    <w:next w:val="a3"/>
    <w:uiPriority w:val="99"/>
    <w:semiHidden/>
    <w:unhideWhenUsed/>
    <w:rsid w:val="004B0983"/>
  </w:style>
  <w:style w:type="paragraph" w:customStyle="1" w:styleId="21">
    <w:name w:val="Основной текст 21"/>
    <w:basedOn w:val="a"/>
    <w:rsid w:val="004B0983"/>
    <w:pPr>
      <w:suppressAutoHyphens w:val="0"/>
      <w:ind w:firstLine="720"/>
      <w:jc w:val="both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E240-5D48-4441-9650-DDC8C3BE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10577</CharactersWithSpaces>
  <SharedDoc>false</SharedDoc>
  <HLinks>
    <vt:vector size="24" baseType="variant">
      <vt:variant>
        <vt:i4>5505049</vt:i4>
      </vt:variant>
      <vt:variant>
        <vt:i4>18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Оксана Анатольевна</dc:creator>
  <cp:lastModifiedBy>Романенко ОИ</cp:lastModifiedBy>
  <cp:revision>10</cp:revision>
  <cp:lastPrinted>2025-06-05T06:44:00Z</cp:lastPrinted>
  <dcterms:created xsi:type="dcterms:W3CDTF">2025-06-04T13:02:00Z</dcterms:created>
  <dcterms:modified xsi:type="dcterms:W3CDTF">2025-06-17T12:49:00Z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Правительство Ярославской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