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CA3832" w:rsidP="002E5E2B">
      <w:pPr>
        <w:jc w:val="center"/>
      </w:pPr>
      <w:r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5F2019" w:rsidRDefault="002E5E2B" w:rsidP="002E5E2B">
      <w:pPr>
        <w:jc w:val="center"/>
      </w:pPr>
      <w:r w:rsidRPr="007079B7">
        <w:t>МУНИЦИПАЛЬНОЕ ОБР</w:t>
      </w:r>
      <w:r w:rsidR="00226151">
        <w:t xml:space="preserve">АЗОВАНИЕ </w:t>
      </w:r>
    </w:p>
    <w:p w:rsidR="002E5E2B" w:rsidRPr="007079B7" w:rsidRDefault="00226151" w:rsidP="002E5E2B">
      <w:pPr>
        <w:jc w:val="center"/>
      </w:pPr>
      <w:r>
        <w:t>«ЛИТВИНОВСКОЕ СЕЛЬСКОЕ ПОСЕЛЕНИЕ</w:t>
      </w:r>
      <w:r w:rsidR="002E5E2B" w:rsidRPr="007079B7">
        <w:t>»</w:t>
      </w:r>
    </w:p>
    <w:p w:rsidR="002E5E2B" w:rsidRPr="007079B7" w:rsidRDefault="002E5E2B" w:rsidP="002E5E2B">
      <w:pPr>
        <w:jc w:val="center"/>
      </w:pPr>
      <w:r w:rsidRPr="007079B7">
        <w:t>АДМИНИ</w:t>
      </w:r>
      <w:r w:rsidR="00226151">
        <w:t>СТРАЦИЯ ЛИТВИНОВСКОГО СЕЛЬСКОГО ПОСЕЛЕНИЯ</w:t>
      </w:r>
    </w:p>
    <w:p w:rsidR="002E5E2B" w:rsidRPr="007079B7" w:rsidRDefault="002E5E2B" w:rsidP="002E5E2B">
      <w:pPr>
        <w:jc w:val="center"/>
      </w:pPr>
      <w:r w:rsidRPr="007079B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Default="002E5E2B" w:rsidP="00570640">
      <w:pPr>
        <w:suppressAutoHyphens/>
        <w:spacing w:after="100" w:afterAutospacing="1"/>
        <w:jc w:val="center"/>
        <w:rPr>
          <w:sz w:val="28"/>
          <w:szCs w:val="28"/>
          <w:lang w:eastAsia="zh-CN"/>
        </w:rPr>
      </w:pPr>
      <w:r w:rsidRPr="007079B7">
        <w:rPr>
          <w:sz w:val="28"/>
          <w:szCs w:val="28"/>
          <w:lang w:eastAsia="zh-CN"/>
        </w:rPr>
        <w:t xml:space="preserve">от </w:t>
      </w:r>
      <w:r w:rsidR="00EE779B">
        <w:rPr>
          <w:sz w:val="28"/>
          <w:szCs w:val="28"/>
          <w:lang w:eastAsia="zh-CN"/>
        </w:rPr>
        <w:t>___</w:t>
      </w:r>
      <w:r w:rsidRPr="007079B7">
        <w:rPr>
          <w:sz w:val="28"/>
          <w:szCs w:val="28"/>
          <w:lang w:eastAsia="zh-CN"/>
        </w:rPr>
        <w:t>.</w:t>
      </w:r>
      <w:r w:rsidR="003F0189">
        <w:rPr>
          <w:sz w:val="28"/>
          <w:szCs w:val="28"/>
          <w:lang w:eastAsia="zh-CN"/>
        </w:rPr>
        <w:t>___</w:t>
      </w:r>
      <w:r w:rsidRPr="007079B7">
        <w:rPr>
          <w:sz w:val="28"/>
          <w:szCs w:val="28"/>
          <w:lang w:eastAsia="zh-CN"/>
        </w:rPr>
        <w:t>.202</w:t>
      </w:r>
      <w:r w:rsidR="00162E57">
        <w:rPr>
          <w:sz w:val="28"/>
          <w:szCs w:val="28"/>
          <w:lang w:eastAsia="zh-CN"/>
        </w:rPr>
        <w:t>4</w:t>
      </w:r>
      <w:r w:rsidR="00570640">
        <w:rPr>
          <w:sz w:val="28"/>
          <w:szCs w:val="28"/>
          <w:lang w:eastAsia="zh-CN"/>
        </w:rPr>
        <w:t xml:space="preserve">                              </w:t>
      </w:r>
      <w:r w:rsidRPr="007079B7">
        <w:rPr>
          <w:sz w:val="28"/>
          <w:szCs w:val="28"/>
          <w:lang w:eastAsia="zh-CN"/>
        </w:rPr>
        <w:t xml:space="preserve"> № </w:t>
      </w:r>
      <w:r w:rsidR="00570640">
        <w:rPr>
          <w:sz w:val="28"/>
          <w:szCs w:val="28"/>
          <w:lang w:eastAsia="zh-CN"/>
        </w:rPr>
        <w:t xml:space="preserve">                                 </w:t>
      </w:r>
      <w:r w:rsidR="00226151">
        <w:rPr>
          <w:sz w:val="28"/>
          <w:szCs w:val="28"/>
          <w:lang w:eastAsia="zh-CN"/>
        </w:rPr>
        <w:t xml:space="preserve">с. </w:t>
      </w:r>
      <w:proofErr w:type="spellStart"/>
      <w:r w:rsidR="00226151">
        <w:rPr>
          <w:sz w:val="28"/>
          <w:szCs w:val="28"/>
          <w:lang w:eastAsia="zh-CN"/>
        </w:rPr>
        <w:t>Литвиновка</w:t>
      </w:r>
      <w:proofErr w:type="spellEnd"/>
    </w:p>
    <w:p w:rsidR="002E5E2B" w:rsidRPr="00960AA4"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r w:rsidRPr="00960AA4">
        <w:rPr>
          <w:rFonts w:eastAsia="Droid Sans Fallback" w:cs="FreeSans"/>
          <w:b/>
          <w:kern w:val="1"/>
          <w:sz w:val="28"/>
          <w:szCs w:val="28"/>
          <w:lang w:eastAsia="zh-CN" w:bidi="hi-IN"/>
        </w:rPr>
        <w:t>О внесении изменений в постановление</w:t>
      </w:r>
    </w:p>
    <w:p w:rsidR="002E5E2B" w:rsidRPr="00960AA4"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960AA4">
        <w:rPr>
          <w:rFonts w:eastAsia="Droid Sans Fallback" w:cs="FreeSans"/>
          <w:b/>
          <w:kern w:val="1"/>
          <w:sz w:val="28"/>
          <w:szCs w:val="28"/>
          <w:lang w:eastAsia="zh-CN" w:bidi="hi-IN"/>
        </w:rPr>
        <w:t>Админи</w:t>
      </w:r>
      <w:r w:rsidR="00226151">
        <w:rPr>
          <w:rFonts w:eastAsia="Droid Sans Fallback" w:cs="FreeSans"/>
          <w:b/>
          <w:kern w:val="1"/>
          <w:sz w:val="28"/>
          <w:szCs w:val="28"/>
          <w:lang w:eastAsia="zh-CN" w:bidi="hi-IN"/>
        </w:rPr>
        <w:t xml:space="preserve">страции </w:t>
      </w:r>
      <w:proofErr w:type="spellStart"/>
      <w:r w:rsidR="00226151">
        <w:rPr>
          <w:rFonts w:eastAsia="Droid Sans Fallback" w:cs="FreeSans"/>
          <w:b/>
          <w:kern w:val="1"/>
          <w:sz w:val="28"/>
          <w:szCs w:val="28"/>
          <w:lang w:eastAsia="zh-CN" w:bidi="hi-IN"/>
        </w:rPr>
        <w:t>Литвиновского</w:t>
      </w:r>
      <w:proofErr w:type="spellEnd"/>
      <w:r w:rsidR="00226151">
        <w:rPr>
          <w:rFonts w:eastAsia="Droid Sans Fallback" w:cs="FreeSans"/>
          <w:b/>
          <w:kern w:val="1"/>
          <w:sz w:val="28"/>
          <w:szCs w:val="28"/>
          <w:lang w:eastAsia="zh-CN" w:bidi="hi-IN"/>
        </w:rPr>
        <w:t xml:space="preserve"> сельского поселения от 30.11.2018 № 121</w:t>
      </w:r>
    </w:p>
    <w:p w:rsidR="002E5E2B" w:rsidRPr="00960AA4"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960AA4"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sidRPr="00960AA4">
        <w:rPr>
          <w:rFonts w:eastAsia="Droid Sans Fallback" w:cs="FreeSans"/>
          <w:kern w:val="1"/>
          <w:sz w:val="28"/>
          <w:szCs w:val="28"/>
          <w:lang w:eastAsia="zh-CN" w:bidi="hi-IN"/>
        </w:rPr>
        <w:tab/>
      </w:r>
      <w:r w:rsidR="00B66291" w:rsidRPr="00960AA4">
        <w:rPr>
          <w:rFonts w:eastAsia="Droid Sans Fallback" w:cs="FreeSans"/>
          <w:kern w:val="1"/>
          <w:sz w:val="28"/>
          <w:szCs w:val="28"/>
          <w:lang w:eastAsia="zh-CN" w:bidi="hi-IN"/>
        </w:rPr>
        <w:t xml:space="preserve">В целях обеспечения реализации </w:t>
      </w:r>
      <w:r w:rsidR="00205045" w:rsidRPr="00960AA4">
        <w:rPr>
          <w:rFonts w:eastAsia="Droid Sans Fallback" w:cs="FreeSans"/>
          <w:kern w:val="1"/>
          <w:sz w:val="28"/>
          <w:szCs w:val="28"/>
          <w:lang w:eastAsia="zh-CN" w:bidi="hi-IN"/>
        </w:rPr>
        <w:t>муниципальной пр</w:t>
      </w:r>
      <w:r w:rsidR="00A319BF">
        <w:rPr>
          <w:rFonts w:eastAsia="Droid Sans Fallback" w:cs="FreeSans"/>
          <w:kern w:val="1"/>
          <w:sz w:val="28"/>
          <w:szCs w:val="28"/>
          <w:lang w:eastAsia="zh-CN" w:bidi="hi-IN"/>
        </w:rPr>
        <w:t xml:space="preserve">ограммы </w:t>
      </w:r>
      <w:proofErr w:type="spellStart"/>
      <w:r w:rsidR="00A319BF">
        <w:rPr>
          <w:rFonts w:eastAsia="Droid Sans Fallback" w:cs="FreeSans"/>
          <w:kern w:val="1"/>
          <w:sz w:val="28"/>
          <w:szCs w:val="28"/>
          <w:lang w:eastAsia="zh-CN" w:bidi="hi-IN"/>
        </w:rPr>
        <w:t>Литвиновского</w:t>
      </w:r>
      <w:proofErr w:type="spellEnd"/>
      <w:r w:rsidR="00A319BF">
        <w:rPr>
          <w:rFonts w:eastAsia="Droid Sans Fallback" w:cs="FreeSans"/>
          <w:kern w:val="1"/>
          <w:sz w:val="28"/>
          <w:szCs w:val="28"/>
          <w:lang w:eastAsia="zh-CN" w:bidi="hi-IN"/>
        </w:rPr>
        <w:t xml:space="preserve"> сельского поселения</w:t>
      </w:r>
      <w:r w:rsidR="00205045" w:rsidRPr="00960AA4">
        <w:rPr>
          <w:rFonts w:eastAsia="Droid Sans Fallback" w:cs="FreeSans"/>
          <w:kern w:val="1"/>
          <w:sz w:val="28"/>
          <w:szCs w:val="28"/>
          <w:lang w:eastAsia="zh-CN" w:bidi="hi-IN"/>
        </w:rPr>
        <w:t xml:space="preserve"> «</w:t>
      </w:r>
      <w:r w:rsidR="00DD0F89" w:rsidRPr="00960AA4">
        <w:rPr>
          <w:color w:val="000000"/>
          <w:sz w:val="28"/>
          <w:szCs w:val="28"/>
        </w:rPr>
        <w:t>Развитие транспортной системы</w:t>
      </w:r>
      <w:r w:rsidR="00205045" w:rsidRPr="00960AA4">
        <w:rPr>
          <w:rFonts w:eastAsia="Droid Sans Fallback" w:cs="FreeSans"/>
          <w:kern w:val="1"/>
          <w:sz w:val="28"/>
          <w:szCs w:val="28"/>
          <w:lang w:eastAsia="zh-CN" w:bidi="hi-IN"/>
        </w:rPr>
        <w:t>»,</w:t>
      </w:r>
      <w:r w:rsidRPr="00960AA4">
        <w:rPr>
          <w:rFonts w:eastAsia="Droid Sans Fallback" w:cs="FreeSans"/>
          <w:kern w:val="1"/>
          <w:sz w:val="28"/>
          <w:szCs w:val="28"/>
          <w:lang w:eastAsia="zh-CN" w:bidi="hi-IN"/>
        </w:rPr>
        <w:t xml:space="preserve"> </w:t>
      </w:r>
      <w:r w:rsidR="00A94403" w:rsidRPr="00960AA4">
        <w:rPr>
          <w:rFonts w:eastAsia="Droid Sans Fallback" w:cs="FreeSans"/>
          <w:kern w:val="1"/>
          <w:sz w:val="28"/>
          <w:szCs w:val="28"/>
          <w:lang w:eastAsia="zh-CN" w:bidi="hi-IN"/>
        </w:rPr>
        <w:t>Админ</w:t>
      </w:r>
      <w:r w:rsidR="00A319BF">
        <w:rPr>
          <w:rFonts w:eastAsia="Droid Sans Fallback" w:cs="FreeSans"/>
          <w:kern w:val="1"/>
          <w:sz w:val="28"/>
          <w:szCs w:val="28"/>
          <w:lang w:eastAsia="zh-CN" w:bidi="hi-IN"/>
        </w:rPr>
        <w:t xml:space="preserve">истрация </w:t>
      </w:r>
      <w:proofErr w:type="spellStart"/>
      <w:r w:rsidR="00A319BF">
        <w:rPr>
          <w:rFonts w:eastAsia="Droid Sans Fallback" w:cs="FreeSans"/>
          <w:kern w:val="1"/>
          <w:sz w:val="28"/>
          <w:szCs w:val="28"/>
          <w:lang w:eastAsia="zh-CN" w:bidi="hi-IN"/>
        </w:rPr>
        <w:t>Литвиновского</w:t>
      </w:r>
      <w:proofErr w:type="spellEnd"/>
      <w:r w:rsidR="00A319BF">
        <w:rPr>
          <w:rFonts w:eastAsia="Droid Sans Fallback" w:cs="FreeSans"/>
          <w:kern w:val="1"/>
          <w:sz w:val="28"/>
          <w:szCs w:val="28"/>
          <w:lang w:eastAsia="zh-CN" w:bidi="hi-IN"/>
        </w:rPr>
        <w:t xml:space="preserve"> сельского поселения</w:t>
      </w:r>
      <w:r w:rsidR="00A94403" w:rsidRPr="00960AA4">
        <w:rPr>
          <w:rFonts w:eastAsia="Droid Sans Fallback" w:cs="FreeSans"/>
          <w:kern w:val="1"/>
          <w:sz w:val="28"/>
          <w:szCs w:val="28"/>
          <w:lang w:eastAsia="zh-CN" w:bidi="hi-IN"/>
        </w:rPr>
        <w:t xml:space="preserve"> </w:t>
      </w:r>
      <w:r w:rsidRPr="00960AA4">
        <w:rPr>
          <w:rFonts w:eastAsia="Droid Sans Fallback" w:cs="FreeSans"/>
          <w:b/>
          <w:spacing w:val="20"/>
          <w:kern w:val="28"/>
          <w:sz w:val="28"/>
          <w:szCs w:val="28"/>
          <w:lang w:eastAsia="zh-CN" w:bidi="hi-IN"/>
        </w:rPr>
        <w:t>пост</w:t>
      </w:r>
      <w:r w:rsidR="00C77ECE" w:rsidRPr="00960AA4">
        <w:rPr>
          <w:rFonts w:eastAsia="Droid Sans Fallback" w:cs="FreeSans"/>
          <w:b/>
          <w:spacing w:val="20"/>
          <w:kern w:val="28"/>
          <w:sz w:val="28"/>
          <w:szCs w:val="28"/>
          <w:lang w:eastAsia="zh-CN" w:bidi="hi-IN"/>
        </w:rPr>
        <w:t>а</w:t>
      </w:r>
      <w:r w:rsidRPr="00960AA4">
        <w:rPr>
          <w:rFonts w:eastAsia="Droid Sans Fallback" w:cs="FreeSans"/>
          <w:b/>
          <w:spacing w:val="20"/>
          <w:kern w:val="28"/>
          <w:sz w:val="28"/>
          <w:szCs w:val="28"/>
          <w:lang w:eastAsia="zh-CN" w:bidi="hi-IN"/>
        </w:rPr>
        <w:t>новляет</w:t>
      </w:r>
      <w:r w:rsidRPr="00960AA4">
        <w:rPr>
          <w:rFonts w:eastAsia="Droid Sans Fallback" w:cs="FreeSans"/>
          <w:b/>
          <w:kern w:val="1"/>
          <w:sz w:val="28"/>
          <w:szCs w:val="28"/>
          <w:lang w:eastAsia="zh-CN" w:bidi="hi-IN"/>
        </w:rPr>
        <w:t>:</w:t>
      </w:r>
    </w:p>
    <w:p w:rsidR="00205045" w:rsidRPr="00960AA4"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960AA4" w:rsidRDefault="00DD0F89"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960AA4">
        <w:rPr>
          <w:color w:val="000000"/>
          <w:sz w:val="28"/>
          <w:szCs w:val="28"/>
        </w:rPr>
        <w:t>Внести в постановление Администраци</w:t>
      </w:r>
      <w:r w:rsidR="00A319BF">
        <w:rPr>
          <w:color w:val="000000"/>
          <w:sz w:val="28"/>
          <w:szCs w:val="28"/>
        </w:rPr>
        <w:t xml:space="preserve">и </w:t>
      </w:r>
      <w:proofErr w:type="spellStart"/>
      <w:r w:rsidR="00A319BF">
        <w:rPr>
          <w:color w:val="000000"/>
          <w:sz w:val="28"/>
          <w:szCs w:val="28"/>
        </w:rPr>
        <w:t>Литвиновского</w:t>
      </w:r>
      <w:proofErr w:type="spellEnd"/>
      <w:r w:rsidR="00A319BF">
        <w:rPr>
          <w:color w:val="000000"/>
          <w:sz w:val="28"/>
          <w:szCs w:val="28"/>
        </w:rPr>
        <w:t xml:space="preserve"> сельского поселения</w:t>
      </w:r>
      <w:r w:rsidR="00226151">
        <w:rPr>
          <w:color w:val="000000"/>
          <w:sz w:val="28"/>
          <w:szCs w:val="28"/>
        </w:rPr>
        <w:t xml:space="preserve"> от 30.11.2018 № 121</w:t>
      </w:r>
      <w:r w:rsidRPr="00960AA4">
        <w:rPr>
          <w:color w:val="000000"/>
          <w:sz w:val="28"/>
          <w:szCs w:val="28"/>
        </w:rPr>
        <w:t xml:space="preserve"> «Об утверждении муниципальной Пр</w:t>
      </w:r>
      <w:r w:rsidR="00226151">
        <w:rPr>
          <w:color w:val="000000"/>
          <w:sz w:val="28"/>
          <w:szCs w:val="28"/>
        </w:rPr>
        <w:t xml:space="preserve">ограммы </w:t>
      </w:r>
      <w:proofErr w:type="spellStart"/>
      <w:r w:rsidR="00226151">
        <w:rPr>
          <w:color w:val="000000"/>
          <w:sz w:val="28"/>
          <w:szCs w:val="28"/>
        </w:rPr>
        <w:t>Литвиновского</w:t>
      </w:r>
      <w:proofErr w:type="spellEnd"/>
      <w:r w:rsidR="00226151">
        <w:rPr>
          <w:color w:val="000000"/>
          <w:sz w:val="28"/>
          <w:szCs w:val="28"/>
        </w:rPr>
        <w:t xml:space="preserve"> сельского поселения</w:t>
      </w:r>
      <w:r w:rsidRPr="00960AA4">
        <w:rPr>
          <w:color w:val="000000"/>
          <w:sz w:val="28"/>
          <w:szCs w:val="28"/>
        </w:rPr>
        <w:t xml:space="preserve"> «Развитие транспортной системы» </w:t>
      </w:r>
      <w:r w:rsidR="00A93034" w:rsidRPr="00960AA4">
        <w:rPr>
          <w:rFonts w:eastAsia="Droid Sans Fallback"/>
          <w:color w:val="000000"/>
          <w:kern w:val="1"/>
          <w:sz w:val="28"/>
          <w:szCs w:val="28"/>
          <w:lang w:bidi="hi-IN"/>
        </w:rPr>
        <w:t>изменения согласно приложению к настоящему постановлению.</w:t>
      </w:r>
    </w:p>
    <w:p w:rsidR="00D86A86" w:rsidRPr="00960AA4"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960AA4">
        <w:rPr>
          <w:rFonts w:eastAsia="Droid Sans Fallback"/>
          <w:color w:val="000000"/>
          <w:kern w:val="1"/>
          <w:sz w:val="28"/>
          <w:szCs w:val="28"/>
          <w:lang w:bidi="hi-IN"/>
        </w:rPr>
        <w:t>Настоящее постановление вступает в силу с 01.01.202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после официального опубликования, и распространяется на правоотношения, возникающие начиная с составления проекта </w:t>
      </w:r>
      <w:r w:rsidR="00226151">
        <w:rPr>
          <w:rFonts w:eastAsia="Droid Sans Fallback"/>
          <w:color w:val="000000"/>
          <w:kern w:val="1"/>
          <w:sz w:val="28"/>
          <w:szCs w:val="28"/>
          <w:lang w:bidi="hi-IN"/>
        </w:rPr>
        <w:t xml:space="preserve">бюджета </w:t>
      </w:r>
      <w:proofErr w:type="spellStart"/>
      <w:r w:rsidR="00226151">
        <w:rPr>
          <w:rFonts w:eastAsia="Droid Sans Fallback"/>
          <w:color w:val="000000"/>
          <w:kern w:val="1"/>
          <w:sz w:val="28"/>
          <w:szCs w:val="28"/>
          <w:lang w:bidi="hi-IN"/>
        </w:rPr>
        <w:t>Литвиновского</w:t>
      </w:r>
      <w:proofErr w:type="spellEnd"/>
      <w:r w:rsidR="00226151">
        <w:rPr>
          <w:rFonts w:eastAsia="Droid Sans Fallback"/>
          <w:color w:val="000000"/>
          <w:kern w:val="1"/>
          <w:sz w:val="28"/>
          <w:szCs w:val="28"/>
          <w:lang w:bidi="hi-IN"/>
        </w:rPr>
        <w:t xml:space="preserve"> сельского поселения</w:t>
      </w:r>
      <w:r w:rsidRPr="00960AA4">
        <w:rPr>
          <w:rFonts w:eastAsia="Droid Sans Fallback"/>
          <w:color w:val="000000"/>
          <w:kern w:val="1"/>
          <w:sz w:val="28"/>
          <w:szCs w:val="28"/>
          <w:lang w:bidi="hi-IN"/>
        </w:rPr>
        <w:t xml:space="preserve"> на 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год и плановый период 202</w:t>
      </w:r>
      <w:r w:rsidR="00C77ECE" w:rsidRPr="00960AA4">
        <w:rPr>
          <w:rFonts w:eastAsia="Droid Sans Fallback"/>
          <w:color w:val="000000"/>
          <w:kern w:val="1"/>
          <w:sz w:val="28"/>
          <w:szCs w:val="28"/>
          <w:lang w:bidi="hi-IN"/>
        </w:rPr>
        <w:t>6</w:t>
      </w:r>
      <w:r w:rsidRPr="00960AA4">
        <w:rPr>
          <w:rFonts w:eastAsia="Droid Sans Fallback"/>
          <w:color w:val="000000"/>
          <w:kern w:val="1"/>
          <w:sz w:val="28"/>
          <w:szCs w:val="28"/>
          <w:lang w:bidi="hi-IN"/>
        </w:rPr>
        <w:t xml:space="preserve"> и 202</w:t>
      </w:r>
      <w:r w:rsidR="00C77ECE" w:rsidRPr="00960AA4">
        <w:rPr>
          <w:rFonts w:eastAsia="Droid Sans Fallback"/>
          <w:color w:val="000000"/>
          <w:kern w:val="1"/>
          <w:sz w:val="28"/>
          <w:szCs w:val="28"/>
          <w:lang w:bidi="hi-IN"/>
        </w:rPr>
        <w:t>7</w:t>
      </w:r>
      <w:r w:rsidRPr="00960AA4">
        <w:rPr>
          <w:rFonts w:eastAsia="Droid Sans Fallback"/>
          <w:color w:val="000000"/>
          <w:kern w:val="1"/>
          <w:sz w:val="28"/>
          <w:szCs w:val="28"/>
          <w:lang w:bidi="hi-IN"/>
        </w:rPr>
        <w:t xml:space="preserve"> годов.</w:t>
      </w:r>
    </w:p>
    <w:p w:rsidR="00DD0F89" w:rsidRPr="00960AA4" w:rsidRDefault="00205045" w:rsidP="00DD0F89">
      <w:pPr>
        <w:widowControl w:val="0"/>
        <w:numPr>
          <w:ilvl w:val="0"/>
          <w:numId w:val="1"/>
        </w:numPr>
        <w:shd w:val="clear" w:color="auto" w:fill="FFFFFF"/>
        <w:tabs>
          <w:tab w:val="left" w:pos="0"/>
          <w:tab w:val="left" w:pos="426"/>
          <w:tab w:val="left" w:pos="993"/>
        </w:tabs>
        <w:suppressAutoHyphens/>
        <w:spacing w:line="228" w:lineRule="auto"/>
        <w:ind w:left="0" w:firstLine="567"/>
        <w:jc w:val="both"/>
        <w:rPr>
          <w:rFonts w:eastAsia="Droid Sans Fallback"/>
          <w:color w:val="000000"/>
          <w:kern w:val="1"/>
          <w:sz w:val="28"/>
          <w:szCs w:val="28"/>
          <w:lang w:bidi="hi-IN"/>
        </w:rPr>
      </w:pPr>
      <w:r w:rsidRPr="00960AA4">
        <w:rPr>
          <w:rFonts w:eastAsia="Droid Sans Fallback"/>
          <w:color w:val="000000"/>
          <w:kern w:val="1"/>
          <w:sz w:val="28"/>
          <w:szCs w:val="28"/>
          <w:lang w:bidi="hi-IN"/>
        </w:rPr>
        <w:t>Контроль за выполнением постановления</w:t>
      </w:r>
      <w:r w:rsidR="00226151">
        <w:rPr>
          <w:rFonts w:eastAsia="Droid Sans Fallback"/>
          <w:color w:val="000000"/>
          <w:kern w:val="1"/>
          <w:sz w:val="28"/>
          <w:szCs w:val="28"/>
          <w:lang w:bidi="hi-IN"/>
        </w:rPr>
        <w:t xml:space="preserve"> оставляю за собой</w:t>
      </w:r>
      <w:r w:rsidR="00DD0F89" w:rsidRPr="00960AA4">
        <w:rPr>
          <w:rFonts w:eastAsia="Droid Sans Fallback"/>
          <w:color w:val="000000"/>
          <w:kern w:val="1"/>
          <w:sz w:val="28"/>
          <w:szCs w:val="28"/>
          <w:lang w:bidi="hi-IN"/>
        </w:rPr>
        <w:t>.</w:t>
      </w:r>
    </w:p>
    <w:p w:rsidR="00DD0F89" w:rsidRPr="00DD0F89" w:rsidRDefault="00DD0F89" w:rsidP="00DD0F89">
      <w:pPr>
        <w:widowControl w:val="0"/>
        <w:shd w:val="clear" w:color="auto" w:fill="FFFFFF"/>
        <w:tabs>
          <w:tab w:val="left" w:pos="0"/>
          <w:tab w:val="left" w:pos="426"/>
          <w:tab w:val="left" w:pos="993"/>
        </w:tabs>
        <w:suppressAutoHyphens/>
        <w:spacing w:line="228" w:lineRule="auto"/>
        <w:jc w:val="both"/>
        <w:rPr>
          <w:rFonts w:eastAsia="Droid Sans Fallback"/>
          <w:color w:val="000000"/>
          <w:kern w:val="1"/>
          <w:sz w:val="28"/>
          <w:szCs w:val="28"/>
          <w:lang w:bidi="hi-IN"/>
        </w:rPr>
      </w:pPr>
    </w:p>
    <w:p w:rsidR="002E6C6F" w:rsidRDefault="002E1D5C" w:rsidP="00DD0F89">
      <w:pPr>
        <w:widowControl w:val="0"/>
        <w:shd w:val="clear" w:color="auto" w:fill="FFFFFF"/>
        <w:tabs>
          <w:tab w:val="left" w:pos="0"/>
          <w:tab w:val="left" w:pos="426"/>
          <w:tab w:val="left" w:pos="993"/>
        </w:tabs>
        <w:suppressAutoHyphens/>
        <w:spacing w:line="228" w:lineRule="auto"/>
        <w:ind w:left="567"/>
        <w:jc w:val="both"/>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226151" w:rsidP="002E6C6F">
      <w:pPr>
        <w:keepNext/>
        <w:outlineLvl w:val="1"/>
        <w:rPr>
          <w:sz w:val="28"/>
          <w:szCs w:val="20"/>
        </w:rPr>
      </w:pPr>
      <w:r>
        <w:rPr>
          <w:sz w:val="28"/>
          <w:szCs w:val="20"/>
        </w:rPr>
        <w:t xml:space="preserve">      </w:t>
      </w:r>
      <w:proofErr w:type="spellStart"/>
      <w:r>
        <w:rPr>
          <w:sz w:val="28"/>
          <w:szCs w:val="20"/>
        </w:rPr>
        <w:t>Литвиновского</w:t>
      </w:r>
      <w:proofErr w:type="spellEnd"/>
      <w:r>
        <w:rPr>
          <w:sz w:val="28"/>
          <w:szCs w:val="20"/>
        </w:rPr>
        <w:t xml:space="preserve"> сельского поселения                  </w:t>
      </w:r>
      <w:r w:rsidR="002E1D5C" w:rsidRPr="00752521">
        <w:rPr>
          <w:sz w:val="28"/>
          <w:szCs w:val="20"/>
        </w:rPr>
        <w:tab/>
        <w:t xml:space="preserve">     </w:t>
      </w:r>
      <w:r w:rsidR="002E6C6F">
        <w:rPr>
          <w:sz w:val="28"/>
          <w:szCs w:val="20"/>
        </w:rPr>
        <w:t xml:space="preserve">          </w:t>
      </w:r>
      <w:r w:rsidR="00EF6DE4">
        <w:rPr>
          <w:sz w:val="28"/>
          <w:szCs w:val="20"/>
        </w:rPr>
        <w:t xml:space="preserve">   </w:t>
      </w:r>
      <w:r w:rsidR="00DD0F89">
        <w:rPr>
          <w:sz w:val="28"/>
          <w:szCs w:val="20"/>
        </w:rPr>
        <w:t xml:space="preserve">   </w:t>
      </w:r>
      <w:r w:rsidR="00EF6DE4">
        <w:rPr>
          <w:sz w:val="28"/>
          <w:szCs w:val="20"/>
        </w:rPr>
        <w:t xml:space="preserve"> </w:t>
      </w:r>
      <w:r>
        <w:rPr>
          <w:sz w:val="28"/>
          <w:szCs w:val="20"/>
        </w:rPr>
        <w:t>И.Н. Герасименко</w:t>
      </w:r>
    </w:p>
    <w:p w:rsidR="00DD0F89" w:rsidRPr="003F4A54" w:rsidRDefault="00DD0F89" w:rsidP="003F4A54">
      <w:pPr>
        <w:rPr>
          <w:bCs/>
          <w:sz w:val="28"/>
          <w:szCs w:val="20"/>
        </w:rPr>
      </w:pPr>
    </w:p>
    <w:p w:rsidR="002E1D5C" w:rsidRPr="00752521" w:rsidRDefault="002E1D5C" w:rsidP="002E1D5C">
      <w:pPr>
        <w:rPr>
          <w:sz w:val="28"/>
          <w:szCs w:val="20"/>
        </w:rPr>
      </w:pPr>
      <w:r w:rsidRPr="00752521">
        <w:rPr>
          <w:sz w:val="28"/>
          <w:szCs w:val="20"/>
        </w:rPr>
        <w:t xml:space="preserve">Проект </w:t>
      </w:r>
      <w:r w:rsidR="00DD0F89">
        <w:rPr>
          <w:sz w:val="28"/>
          <w:szCs w:val="20"/>
        </w:rPr>
        <w:t>подготовил</w:t>
      </w:r>
      <w:r w:rsidRPr="00752521">
        <w:rPr>
          <w:sz w:val="28"/>
          <w:szCs w:val="20"/>
        </w:rPr>
        <w:t>:</w:t>
      </w:r>
    </w:p>
    <w:p w:rsidR="00DD0F89" w:rsidRDefault="00524765" w:rsidP="00DD0F89">
      <w:pPr>
        <w:rPr>
          <w:sz w:val="28"/>
        </w:rPr>
      </w:pPr>
      <w:r>
        <w:rPr>
          <w:sz w:val="28"/>
        </w:rPr>
        <w:t>Ведущий</w:t>
      </w:r>
      <w:r w:rsidR="00DD0F89">
        <w:rPr>
          <w:sz w:val="28"/>
        </w:rPr>
        <w:t xml:space="preserve"> специалист </w:t>
      </w:r>
      <w:r>
        <w:rPr>
          <w:sz w:val="28"/>
        </w:rPr>
        <w:t xml:space="preserve">по </w:t>
      </w:r>
      <w:proofErr w:type="spellStart"/>
      <w:r>
        <w:rPr>
          <w:sz w:val="28"/>
        </w:rPr>
        <w:t>мун</w:t>
      </w:r>
      <w:proofErr w:type="spellEnd"/>
      <w:r>
        <w:rPr>
          <w:sz w:val="28"/>
        </w:rPr>
        <w:t>. хозяйству                                             И.А. Аксенова</w:t>
      </w: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3F4A54" w:rsidRDefault="003F4A54"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861736" w:rsidRDefault="00861736" w:rsidP="004B040D">
      <w:pPr>
        <w:ind w:left="6237"/>
        <w:jc w:val="center"/>
        <w:rPr>
          <w:sz w:val="28"/>
          <w:szCs w:val="28"/>
        </w:rPr>
      </w:pPr>
    </w:p>
    <w:p w:rsidR="004B040D" w:rsidRPr="00EA1F58" w:rsidRDefault="004B040D" w:rsidP="004B040D">
      <w:pPr>
        <w:ind w:left="6237"/>
        <w:jc w:val="center"/>
        <w:rPr>
          <w:sz w:val="28"/>
          <w:szCs w:val="28"/>
        </w:rPr>
      </w:pPr>
      <w:r w:rsidRPr="00EA1F58">
        <w:rPr>
          <w:sz w:val="28"/>
          <w:szCs w:val="28"/>
        </w:rPr>
        <w:lastRenderedPageBreak/>
        <w:t xml:space="preserve">Приложение </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524765" w:rsidP="004B040D">
      <w:pPr>
        <w:ind w:left="6237"/>
        <w:jc w:val="center"/>
        <w:rPr>
          <w:sz w:val="28"/>
          <w:szCs w:val="28"/>
        </w:rPr>
      </w:pPr>
      <w:proofErr w:type="spellStart"/>
      <w:r>
        <w:rPr>
          <w:sz w:val="28"/>
          <w:szCs w:val="28"/>
        </w:rPr>
        <w:t>Литвиновского</w:t>
      </w:r>
      <w:proofErr w:type="spellEnd"/>
      <w:r>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A327C7">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4813C4" w:rsidRDefault="00A319BF" w:rsidP="00A93034">
      <w:pPr>
        <w:jc w:val="center"/>
        <w:outlineLvl w:val="0"/>
        <w:rPr>
          <w:sz w:val="28"/>
          <w:szCs w:val="28"/>
        </w:rPr>
      </w:pPr>
      <w:r>
        <w:rPr>
          <w:sz w:val="28"/>
          <w:szCs w:val="28"/>
        </w:rPr>
        <w:t xml:space="preserve">Администрации </w:t>
      </w:r>
      <w:proofErr w:type="spellStart"/>
      <w:r>
        <w:rPr>
          <w:sz w:val="28"/>
          <w:szCs w:val="28"/>
        </w:rPr>
        <w:t>Литвиновского</w:t>
      </w:r>
      <w:proofErr w:type="spellEnd"/>
      <w:r>
        <w:rPr>
          <w:sz w:val="28"/>
          <w:szCs w:val="28"/>
        </w:rPr>
        <w:t xml:space="preserve"> сельского поселения</w:t>
      </w:r>
      <w:r w:rsidR="00524765">
        <w:rPr>
          <w:sz w:val="28"/>
          <w:szCs w:val="28"/>
        </w:rPr>
        <w:t xml:space="preserve"> от 30.11.2018 № 121</w:t>
      </w:r>
    </w:p>
    <w:p w:rsidR="00DD0F89" w:rsidRDefault="004813C4" w:rsidP="00A93034">
      <w:pPr>
        <w:jc w:val="center"/>
        <w:outlineLvl w:val="0"/>
        <w:rPr>
          <w:sz w:val="28"/>
          <w:szCs w:val="28"/>
        </w:rPr>
      </w:pPr>
      <w:r w:rsidRPr="004813C4">
        <w:rPr>
          <w:sz w:val="28"/>
          <w:szCs w:val="28"/>
        </w:rPr>
        <w:t>«Об утверждении муниципа</w:t>
      </w:r>
      <w:r w:rsidR="00A319BF">
        <w:rPr>
          <w:sz w:val="28"/>
          <w:szCs w:val="28"/>
        </w:rPr>
        <w:t xml:space="preserve">льной программы </w:t>
      </w:r>
      <w:proofErr w:type="spellStart"/>
      <w:r w:rsidR="00A319BF">
        <w:rPr>
          <w:sz w:val="28"/>
          <w:szCs w:val="28"/>
        </w:rPr>
        <w:t>Литвиновского</w:t>
      </w:r>
      <w:proofErr w:type="spellEnd"/>
      <w:r w:rsidR="00A319BF">
        <w:rPr>
          <w:sz w:val="28"/>
          <w:szCs w:val="28"/>
        </w:rPr>
        <w:t xml:space="preserve"> сельского поселения</w:t>
      </w:r>
      <w:r w:rsidRPr="004813C4">
        <w:rPr>
          <w:sz w:val="28"/>
          <w:szCs w:val="28"/>
        </w:rPr>
        <w:t xml:space="preserve"> </w:t>
      </w:r>
    </w:p>
    <w:p w:rsidR="00A93034" w:rsidRPr="00A93034" w:rsidRDefault="004813C4" w:rsidP="00A93034">
      <w:pPr>
        <w:jc w:val="center"/>
        <w:outlineLvl w:val="0"/>
        <w:rPr>
          <w:sz w:val="28"/>
          <w:szCs w:val="28"/>
        </w:rPr>
      </w:pPr>
      <w:r w:rsidRPr="004813C4">
        <w:rPr>
          <w:sz w:val="28"/>
          <w:szCs w:val="28"/>
        </w:rPr>
        <w:t>«</w:t>
      </w:r>
      <w:r w:rsidR="00DD0F89">
        <w:rPr>
          <w:color w:val="000000"/>
          <w:sz w:val="28"/>
          <w:szCs w:val="28"/>
        </w:rPr>
        <w:t>Развитие транспортной системы</w:t>
      </w:r>
      <w:r w:rsidRPr="004813C4">
        <w:rPr>
          <w:sz w:val="28"/>
          <w:szCs w:val="28"/>
        </w:rPr>
        <w:t>»</w:t>
      </w:r>
    </w:p>
    <w:p w:rsidR="00C022EF" w:rsidRDefault="00C022EF" w:rsidP="00C022EF">
      <w:pPr>
        <w:jc w:val="center"/>
        <w:outlineLvl w:val="0"/>
        <w:rPr>
          <w:sz w:val="28"/>
          <w:szCs w:val="28"/>
        </w:rPr>
      </w:pPr>
    </w:p>
    <w:p w:rsidR="00A327C7" w:rsidRPr="005F2019" w:rsidRDefault="00A327C7" w:rsidP="00A327C7">
      <w:pPr>
        <w:numPr>
          <w:ilvl w:val="0"/>
          <w:numId w:val="3"/>
        </w:numPr>
        <w:suppressAutoHyphens/>
        <w:ind w:left="0" w:right="424" w:firstLine="567"/>
        <w:jc w:val="both"/>
        <w:rPr>
          <w:color w:val="00000A"/>
          <w:sz w:val="28"/>
          <w:szCs w:val="28"/>
          <w:lang w:eastAsia="zh-CN"/>
        </w:rPr>
      </w:pPr>
      <w:r w:rsidRPr="005F2019">
        <w:rPr>
          <w:color w:val="00000A"/>
          <w:sz w:val="28"/>
          <w:szCs w:val="28"/>
          <w:lang w:eastAsia="zh-CN"/>
        </w:rPr>
        <w:t>В преамбуле</w:t>
      </w:r>
      <w:r w:rsidR="004813C4" w:rsidRPr="005F2019">
        <w:rPr>
          <w:color w:val="00000A"/>
          <w:sz w:val="28"/>
          <w:szCs w:val="28"/>
          <w:lang w:eastAsia="zh-CN"/>
        </w:rPr>
        <w:t xml:space="preserve"> </w:t>
      </w:r>
      <w:r w:rsidRPr="005F2019">
        <w:rPr>
          <w:color w:val="00000A"/>
          <w:sz w:val="28"/>
          <w:szCs w:val="28"/>
          <w:lang w:eastAsia="zh-CN"/>
        </w:rPr>
        <w:t>слова «</w:t>
      </w:r>
      <w:r w:rsidR="005F2019" w:rsidRPr="005F2019">
        <w:rPr>
          <w:color w:val="00000A"/>
          <w:sz w:val="28"/>
          <w:szCs w:val="28"/>
          <w:lang w:eastAsia="zh-CN"/>
        </w:rPr>
        <w:t>28.02.2018 № 81</w:t>
      </w:r>
      <w:r w:rsidRPr="005F2019">
        <w:rPr>
          <w:color w:val="00000A"/>
          <w:sz w:val="28"/>
          <w:szCs w:val="28"/>
          <w:lang w:eastAsia="zh-CN"/>
        </w:rPr>
        <w:t>» заменить словами «</w:t>
      </w:r>
      <w:r w:rsidR="005F2019" w:rsidRPr="005F2019">
        <w:rPr>
          <w:color w:val="00000A"/>
          <w:sz w:val="28"/>
          <w:szCs w:val="28"/>
          <w:lang w:eastAsia="zh-CN"/>
        </w:rPr>
        <w:t>10</w:t>
      </w:r>
      <w:r w:rsidR="000021B0" w:rsidRPr="005F2019">
        <w:rPr>
          <w:color w:val="00000A"/>
          <w:sz w:val="28"/>
          <w:szCs w:val="28"/>
          <w:lang w:eastAsia="zh-CN"/>
        </w:rPr>
        <w:t>.07</w:t>
      </w:r>
      <w:r w:rsidR="00E17AC1" w:rsidRPr="005F2019">
        <w:rPr>
          <w:color w:val="00000A"/>
          <w:sz w:val="28"/>
          <w:szCs w:val="28"/>
          <w:lang w:eastAsia="zh-CN"/>
        </w:rPr>
        <w:t>.</w:t>
      </w:r>
      <w:r w:rsidRPr="005F2019">
        <w:rPr>
          <w:color w:val="00000A"/>
          <w:sz w:val="28"/>
          <w:szCs w:val="28"/>
          <w:lang w:eastAsia="zh-CN"/>
        </w:rPr>
        <w:t>2024 №</w:t>
      </w:r>
      <w:r w:rsidR="005F2019" w:rsidRPr="005F2019">
        <w:rPr>
          <w:color w:val="00000A"/>
          <w:sz w:val="28"/>
          <w:szCs w:val="28"/>
          <w:lang w:eastAsia="zh-CN"/>
        </w:rPr>
        <w:t xml:space="preserve"> 91</w:t>
      </w:r>
      <w:r w:rsidRPr="005F2019">
        <w:rPr>
          <w:color w:val="00000A"/>
          <w:sz w:val="28"/>
          <w:szCs w:val="28"/>
          <w:lang w:eastAsia="zh-CN"/>
        </w:rPr>
        <w:t>»</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00E17AC1">
        <w:rPr>
          <w:color w:val="00000A"/>
          <w:sz w:val="28"/>
          <w:szCs w:val="28"/>
          <w:lang w:eastAsia="zh-CN"/>
        </w:rPr>
        <w:t>«</w:t>
      </w:r>
      <w:r w:rsidRPr="00A327C7">
        <w:rPr>
          <w:color w:val="00000A"/>
          <w:sz w:val="28"/>
          <w:szCs w:val="28"/>
          <w:lang w:eastAsia="zh-CN"/>
        </w:rPr>
        <w:t xml:space="preserve">Приложение </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Администрации</w:t>
      </w:r>
    </w:p>
    <w:p w:rsidR="00A327C7" w:rsidRPr="00A327C7" w:rsidRDefault="00524765" w:rsidP="00A327C7">
      <w:pPr>
        <w:suppressAutoHyphens/>
        <w:ind w:left="567" w:right="424"/>
        <w:jc w:val="right"/>
        <w:rPr>
          <w:color w:val="00000A"/>
          <w:sz w:val="28"/>
          <w:szCs w:val="28"/>
          <w:lang w:eastAsia="zh-CN"/>
        </w:rPr>
      </w:pPr>
      <w:proofErr w:type="spellStart"/>
      <w:r>
        <w:rPr>
          <w:color w:val="00000A"/>
          <w:sz w:val="28"/>
          <w:szCs w:val="28"/>
          <w:lang w:eastAsia="zh-CN"/>
        </w:rPr>
        <w:t>Литвиновского</w:t>
      </w:r>
      <w:proofErr w:type="spellEnd"/>
      <w:r>
        <w:rPr>
          <w:color w:val="00000A"/>
          <w:sz w:val="28"/>
          <w:szCs w:val="28"/>
          <w:lang w:eastAsia="zh-CN"/>
        </w:rPr>
        <w:t xml:space="preserve"> сельского поселения</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 xml:space="preserve">от </w:t>
      </w:r>
      <w:r w:rsidR="00861736">
        <w:rPr>
          <w:color w:val="00000A"/>
          <w:sz w:val="28"/>
          <w:szCs w:val="28"/>
          <w:lang w:eastAsia="zh-CN"/>
        </w:rPr>
        <w:t xml:space="preserve">        №</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524765" w:rsidRDefault="00524765" w:rsidP="00E17AC1">
      <w:pPr>
        <w:ind w:firstLine="720"/>
        <w:jc w:val="center"/>
        <w:rPr>
          <w:sz w:val="28"/>
          <w:szCs w:val="28"/>
        </w:rPr>
      </w:pPr>
      <w:r>
        <w:rPr>
          <w:sz w:val="28"/>
          <w:szCs w:val="28"/>
        </w:rPr>
        <w:t>ЛИТВИНОВСКОГО СЕЛЬСКОГО</w:t>
      </w:r>
      <w:r w:rsidR="005F2019">
        <w:rPr>
          <w:sz w:val="28"/>
          <w:szCs w:val="28"/>
        </w:rPr>
        <w:t xml:space="preserve"> </w:t>
      </w:r>
      <w:r>
        <w:rPr>
          <w:sz w:val="28"/>
          <w:szCs w:val="28"/>
        </w:rPr>
        <w:t>ПОСЕЛЕНИЯ</w:t>
      </w:r>
    </w:p>
    <w:p w:rsidR="00FD1C5D" w:rsidRPr="00405C30" w:rsidRDefault="00E17AC1" w:rsidP="00E17AC1">
      <w:pPr>
        <w:ind w:firstLine="720"/>
        <w:jc w:val="center"/>
        <w:rPr>
          <w:sz w:val="28"/>
          <w:szCs w:val="28"/>
          <w:highlight w:val="yellow"/>
        </w:rPr>
      </w:pPr>
      <w:r w:rsidRPr="00E17AC1">
        <w:rPr>
          <w:sz w:val="28"/>
          <w:szCs w:val="28"/>
        </w:rPr>
        <w:t xml:space="preserve"> «</w:t>
      </w:r>
      <w:r w:rsidR="00DD0F89">
        <w:rPr>
          <w:sz w:val="28"/>
          <w:szCs w:val="28"/>
        </w:rPr>
        <w:t>РАЗВИТИЕ ТРАНСПОРТНОЙ СИСТЕМЫ</w:t>
      </w:r>
      <w:r w:rsidRPr="00E17AC1">
        <w:rPr>
          <w:sz w:val="28"/>
          <w:szCs w:val="28"/>
        </w:rPr>
        <w:t>»</w:t>
      </w:r>
    </w:p>
    <w:p w:rsidR="00FC48B4" w:rsidRDefault="00FC48B4" w:rsidP="00A327C7">
      <w:pPr>
        <w:ind w:firstLine="567"/>
        <w:jc w:val="both"/>
      </w:pP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I. Стратегические приоритеты</w:t>
      </w: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муниципал</w:t>
      </w:r>
      <w:r w:rsidR="00524765" w:rsidRPr="00965A0B">
        <w:rPr>
          <w:rFonts w:eastAsiaTheme="minorEastAsia"/>
          <w:sz w:val="32"/>
          <w:szCs w:val="28"/>
        </w:rPr>
        <w:t xml:space="preserve">ьной программы </w:t>
      </w:r>
      <w:proofErr w:type="spellStart"/>
      <w:r w:rsidR="00524765" w:rsidRPr="00965A0B">
        <w:rPr>
          <w:rFonts w:eastAsiaTheme="minorEastAsia"/>
          <w:sz w:val="32"/>
          <w:szCs w:val="28"/>
        </w:rPr>
        <w:t>Литвиновского</w:t>
      </w:r>
      <w:proofErr w:type="spellEnd"/>
      <w:r w:rsidR="00524765" w:rsidRPr="00965A0B">
        <w:rPr>
          <w:rFonts w:eastAsiaTheme="minorEastAsia"/>
          <w:sz w:val="32"/>
          <w:szCs w:val="28"/>
        </w:rPr>
        <w:t xml:space="preserve"> сельского поселения</w:t>
      </w:r>
    </w:p>
    <w:p w:rsidR="00E17AC1" w:rsidRPr="00965A0B" w:rsidRDefault="00B643E7"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w:t>
      </w:r>
      <w:r w:rsidR="00DD0F89" w:rsidRPr="00965A0B">
        <w:rPr>
          <w:color w:val="000000"/>
          <w:sz w:val="32"/>
          <w:szCs w:val="28"/>
        </w:rPr>
        <w:t>Развитие транспортной системы</w:t>
      </w:r>
      <w:r w:rsidRPr="00965A0B">
        <w:rPr>
          <w:rFonts w:eastAsiaTheme="minorEastAsia"/>
          <w:sz w:val="32"/>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524765">
        <w:rPr>
          <w:rFonts w:eastAsiaTheme="minorEastAsia"/>
          <w:sz w:val="28"/>
          <w:szCs w:val="28"/>
        </w:rPr>
        <w:t>Литвиновского</w:t>
      </w:r>
      <w:proofErr w:type="spellEnd"/>
      <w:r w:rsidR="00524765">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DD0F89">
        <w:rPr>
          <w:color w:val="000000"/>
          <w:sz w:val="28"/>
          <w:szCs w:val="28"/>
        </w:rPr>
        <w:t>Развитие транспортной системы</w:t>
      </w:r>
      <w:r w:rsidRPr="00DF06D7">
        <w:rPr>
          <w:rFonts w:eastAsiaTheme="minorEastAsia"/>
          <w:sz w:val="28"/>
          <w:szCs w:val="28"/>
        </w:rPr>
        <w:t>»</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524765">
      <w:pPr>
        <w:ind w:firstLine="567"/>
        <w:jc w:val="both"/>
        <w:rPr>
          <w:sz w:val="28"/>
          <w:szCs w:val="28"/>
        </w:rPr>
      </w:pPr>
      <w:r w:rsidRPr="00DF06D7">
        <w:rPr>
          <w:sz w:val="28"/>
          <w:szCs w:val="28"/>
        </w:rPr>
        <w:t>Муниципальная пр</w:t>
      </w:r>
      <w:r w:rsidR="00524765">
        <w:rPr>
          <w:sz w:val="28"/>
          <w:szCs w:val="28"/>
        </w:rPr>
        <w:t xml:space="preserve">ограмма </w:t>
      </w:r>
      <w:proofErr w:type="spellStart"/>
      <w:r w:rsidR="00524765">
        <w:rPr>
          <w:sz w:val="28"/>
          <w:szCs w:val="28"/>
        </w:rPr>
        <w:t>Литвиновского</w:t>
      </w:r>
      <w:proofErr w:type="spellEnd"/>
      <w:r w:rsidR="00524765">
        <w:rPr>
          <w:sz w:val="28"/>
          <w:szCs w:val="28"/>
        </w:rPr>
        <w:t xml:space="preserve"> сельского поселения</w:t>
      </w:r>
      <w:r w:rsidRPr="00DF06D7">
        <w:rPr>
          <w:sz w:val="28"/>
          <w:szCs w:val="28"/>
        </w:rPr>
        <w:t xml:space="preserve"> </w:t>
      </w:r>
      <w:r w:rsidRPr="00960AA4">
        <w:rPr>
          <w:sz w:val="28"/>
          <w:szCs w:val="28"/>
        </w:rPr>
        <w:t>«</w:t>
      </w:r>
      <w:r w:rsidR="00643CDE" w:rsidRPr="00960AA4">
        <w:rPr>
          <w:color w:val="000000"/>
          <w:sz w:val="28"/>
          <w:szCs w:val="28"/>
        </w:rPr>
        <w:t>Развитие транспортной системы</w:t>
      </w:r>
      <w:r w:rsidRPr="00960AA4">
        <w:rPr>
          <w:sz w:val="28"/>
          <w:szCs w:val="28"/>
        </w:rPr>
        <w:t xml:space="preserve">» (далее - муниципальная программа) </w:t>
      </w:r>
      <w:r w:rsidR="00643CDE" w:rsidRPr="00960AA4">
        <w:rPr>
          <w:sz w:val="28"/>
          <w:szCs w:val="28"/>
        </w:rPr>
        <w:t xml:space="preserve">определяет цели и основные приоритеты в сфере комплексной безопасности и устойчивости транспортной </w:t>
      </w:r>
      <w:r w:rsidR="00524765">
        <w:rPr>
          <w:sz w:val="28"/>
          <w:szCs w:val="28"/>
        </w:rPr>
        <w:t xml:space="preserve">системы </w:t>
      </w:r>
      <w:proofErr w:type="spellStart"/>
      <w:r w:rsidR="00524765">
        <w:rPr>
          <w:sz w:val="28"/>
          <w:szCs w:val="28"/>
        </w:rPr>
        <w:t>Литвиновского</w:t>
      </w:r>
      <w:proofErr w:type="spellEnd"/>
      <w:r w:rsidR="00524765">
        <w:rPr>
          <w:sz w:val="28"/>
          <w:szCs w:val="28"/>
        </w:rPr>
        <w:t xml:space="preserve"> сельского поселения.</w:t>
      </w:r>
    </w:p>
    <w:p w:rsidR="00643CDE" w:rsidRDefault="00643CDE" w:rsidP="00A327C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Pr>
          <w:sz w:val="28"/>
        </w:rPr>
        <w:t xml:space="preserve"> </w:t>
      </w:r>
      <w:proofErr w:type="spellStart"/>
      <w:r w:rsidR="00524765">
        <w:rPr>
          <w:sz w:val="28"/>
          <w:szCs w:val="28"/>
        </w:rPr>
        <w:t>Литвиновского</w:t>
      </w:r>
      <w:proofErr w:type="spellEnd"/>
      <w:r w:rsidR="00524765">
        <w:rPr>
          <w:sz w:val="28"/>
          <w:szCs w:val="28"/>
        </w:rPr>
        <w:t xml:space="preserve"> сельского поселения</w:t>
      </w:r>
      <w:r w:rsidR="00011329">
        <w:rPr>
          <w:sz w:val="28"/>
          <w:szCs w:val="28"/>
        </w:rPr>
        <w:t>.</w:t>
      </w:r>
    </w:p>
    <w:p w:rsidR="00DF06D7" w:rsidRPr="00DF06D7" w:rsidRDefault="00DF06D7" w:rsidP="00014DA1">
      <w:pPr>
        <w:jc w:val="both"/>
        <w:rPr>
          <w:sz w:val="28"/>
          <w:szCs w:val="28"/>
        </w:rPr>
      </w:pPr>
    </w:p>
    <w:p w:rsidR="00DF06D7" w:rsidRPr="00DF06D7" w:rsidRDefault="00DF06D7" w:rsidP="00DF06D7">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lastRenderedPageBreak/>
        <w:t>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524765">
        <w:rPr>
          <w:sz w:val="28"/>
          <w:szCs w:val="28"/>
        </w:rPr>
        <w:t xml:space="preserve">ограммы </w:t>
      </w:r>
      <w:proofErr w:type="spellStart"/>
      <w:r w:rsidR="00524765">
        <w:rPr>
          <w:sz w:val="28"/>
          <w:szCs w:val="28"/>
        </w:rPr>
        <w:t>Литвиновского</w:t>
      </w:r>
      <w:proofErr w:type="spellEnd"/>
      <w:r w:rsidR="00524765">
        <w:rPr>
          <w:sz w:val="28"/>
          <w:szCs w:val="28"/>
        </w:rPr>
        <w:t xml:space="preserve">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Pr="00DF06D7" w:rsidRDefault="00DF06D7" w:rsidP="0043644C">
      <w:pPr>
        <w:ind w:firstLine="567"/>
        <w:jc w:val="both"/>
        <w:rPr>
          <w:sz w:val="28"/>
          <w:szCs w:val="28"/>
        </w:rPr>
      </w:pPr>
      <w:r w:rsidRPr="00DF06D7">
        <w:rPr>
          <w:sz w:val="28"/>
          <w:szCs w:val="28"/>
        </w:rPr>
        <w:t>Основными приоритетами являются:</w:t>
      </w:r>
    </w:p>
    <w:p w:rsidR="00831C4C" w:rsidRPr="00831C4C" w:rsidRDefault="00831C4C" w:rsidP="0043644C">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proofErr w:type="spellStart"/>
      <w:r w:rsidR="00524765">
        <w:rPr>
          <w:sz w:val="28"/>
          <w:szCs w:val="28"/>
        </w:rPr>
        <w:t>Литвиновского</w:t>
      </w:r>
      <w:proofErr w:type="spellEnd"/>
      <w:r w:rsidR="00524765">
        <w:rPr>
          <w:sz w:val="28"/>
          <w:szCs w:val="28"/>
        </w:rPr>
        <w:t xml:space="preserve"> сельского поселения</w:t>
      </w:r>
      <w:r w:rsidRPr="00831C4C">
        <w:rPr>
          <w:sz w:val="28"/>
          <w:szCs w:val="28"/>
        </w:rPr>
        <w:t>;</w:t>
      </w:r>
    </w:p>
    <w:p w:rsidR="00831C4C" w:rsidRDefault="00831C4C" w:rsidP="0043644C">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rsidR="006F35F7" w:rsidRPr="00F0097A" w:rsidRDefault="006F35F7" w:rsidP="006F35F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для на</w:t>
      </w:r>
      <w:r w:rsidR="00524765">
        <w:rPr>
          <w:sz w:val="28"/>
          <w:szCs w:val="28"/>
        </w:rPr>
        <w:t xml:space="preserve">селения </w:t>
      </w:r>
      <w:proofErr w:type="spellStart"/>
      <w:r w:rsidR="00524765">
        <w:rPr>
          <w:sz w:val="28"/>
          <w:szCs w:val="28"/>
        </w:rPr>
        <w:t>Литвиновского</w:t>
      </w:r>
      <w:proofErr w:type="spellEnd"/>
      <w:r w:rsidR="00524765">
        <w:rPr>
          <w:sz w:val="28"/>
          <w:szCs w:val="28"/>
        </w:rPr>
        <w:t xml:space="preserve"> сельского поселения</w:t>
      </w:r>
      <w:r w:rsidRPr="00F0097A">
        <w:rPr>
          <w:sz w:val="28"/>
          <w:szCs w:val="28"/>
        </w:rPr>
        <w:t>;</w:t>
      </w:r>
    </w:p>
    <w:p w:rsidR="006F35F7" w:rsidRDefault="006F35F7" w:rsidP="006F35F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rsidR="006F35F7" w:rsidRDefault="0043644C" w:rsidP="006F35F7">
      <w:pPr>
        <w:widowControl w:val="0"/>
        <w:autoSpaceDE w:val="0"/>
        <w:autoSpaceDN w:val="0"/>
        <w:adjustRightInd w:val="0"/>
        <w:ind w:firstLine="540"/>
        <w:jc w:val="both"/>
        <w:rPr>
          <w:sz w:val="28"/>
        </w:rPr>
      </w:pPr>
      <w:r>
        <w:rPr>
          <w:sz w:val="28"/>
        </w:rPr>
        <w:t>Стратегия муниц</w:t>
      </w:r>
      <w:r w:rsidR="006F35F7">
        <w:rPr>
          <w:sz w:val="28"/>
        </w:rPr>
        <w:t>ипальной программы:</w:t>
      </w:r>
    </w:p>
    <w:p w:rsidR="00831C4C" w:rsidRPr="00831C4C" w:rsidRDefault="00831C4C" w:rsidP="006F35F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rsidR="00831C4C" w:rsidRPr="00831C4C" w:rsidRDefault="00831C4C" w:rsidP="0043644C">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rsidR="006F35F7" w:rsidRDefault="00831C4C" w:rsidP="00585F7C">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w:t>
      </w:r>
      <w:r w:rsidR="006F35F7">
        <w:rPr>
          <w:sz w:val="28"/>
        </w:rPr>
        <w:t xml:space="preserve"> программы:</w:t>
      </w:r>
    </w:p>
    <w:p w:rsidR="006F35F7" w:rsidRDefault="006F35F7" w:rsidP="006F35F7">
      <w:pPr>
        <w:ind w:firstLine="709"/>
        <w:jc w:val="both"/>
        <w:rPr>
          <w:sz w:val="28"/>
          <w:szCs w:val="28"/>
        </w:rPr>
      </w:pPr>
      <w:r w:rsidRPr="00E912F6">
        <w:rPr>
          <w:sz w:val="28"/>
          <w:szCs w:val="28"/>
        </w:rPr>
        <w:t>количество километров, построенных и реконструированных автомобильных дорог общего пользования местного значения;</w:t>
      </w:r>
    </w:p>
    <w:p w:rsidR="006F35F7" w:rsidRPr="006F35F7" w:rsidRDefault="006F35F7" w:rsidP="006F35F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rsidR="00C12317" w:rsidRPr="00585F7C" w:rsidRDefault="00831C4C" w:rsidP="00585F7C">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proofErr w:type="spellStart"/>
      <w:r w:rsidR="00524765">
        <w:rPr>
          <w:sz w:val="28"/>
        </w:rPr>
        <w:t>Литвиновского</w:t>
      </w:r>
      <w:proofErr w:type="spellEnd"/>
      <w:r w:rsidR="00524765">
        <w:rPr>
          <w:sz w:val="28"/>
        </w:rPr>
        <w:t xml:space="preserve"> сельского поселения</w:t>
      </w:r>
      <w:r w:rsidRPr="00831C4C">
        <w:rPr>
          <w:sz w:val="28"/>
        </w:rPr>
        <w:t xml:space="preserve"> с целью сокращения смертности в результате дорожно-транспортных происшествий </w:t>
      </w:r>
      <w:r w:rsidR="00585F7C" w:rsidRPr="00585F7C">
        <w:rPr>
          <w:sz w:val="28"/>
        </w:rPr>
        <w:t>до 0,0 человека на 100 тыс. населения</w:t>
      </w:r>
      <w:r w:rsidR="00585F7C">
        <w:rPr>
          <w:sz w:val="28"/>
        </w:rPr>
        <w:t>.</w:t>
      </w:r>
    </w:p>
    <w:p w:rsidR="0043644C" w:rsidRDefault="0043644C" w:rsidP="0043644C">
      <w:pPr>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75515">
        <w:rPr>
          <w:sz w:val="28"/>
          <w:szCs w:val="28"/>
        </w:rPr>
        <w:t>Развитие транспортной системы»</w:t>
      </w:r>
      <w:r w:rsidRPr="00C12317">
        <w:rPr>
          <w:sz w:val="28"/>
          <w:szCs w:val="28"/>
        </w:rPr>
        <w:t>, утвержденной Постановлением Правит</w:t>
      </w:r>
      <w:r w:rsidR="00875515">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75515">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104D5B" w:rsidRDefault="00E94C09" w:rsidP="00E94C09">
      <w:pPr>
        <w:ind w:firstLine="567"/>
        <w:jc w:val="center"/>
        <w:rPr>
          <w:sz w:val="28"/>
          <w:szCs w:val="28"/>
        </w:rPr>
      </w:pPr>
      <w:r w:rsidRPr="00104D5B">
        <w:rPr>
          <w:sz w:val="28"/>
          <w:szCs w:val="28"/>
        </w:rPr>
        <w:t>4. Задачи муниципального управления,</w:t>
      </w:r>
    </w:p>
    <w:p w:rsidR="00E94C09" w:rsidRPr="00104D5B" w:rsidRDefault="00E94C09" w:rsidP="00E94C09">
      <w:pPr>
        <w:ind w:firstLine="567"/>
        <w:jc w:val="center"/>
        <w:rPr>
          <w:sz w:val="28"/>
          <w:szCs w:val="28"/>
        </w:rPr>
      </w:pPr>
      <w:r w:rsidRPr="00104D5B">
        <w:rPr>
          <w:sz w:val="28"/>
          <w:szCs w:val="28"/>
        </w:rPr>
        <w:t>способы их эффективного решения в сфере реализации</w:t>
      </w:r>
    </w:p>
    <w:p w:rsidR="00E94C09" w:rsidRPr="00E94C09" w:rsidRDefault="00E94C09" w:rsidP="00E94C09">
      <w:pPr>
        <w:ind w:firstLine="567"/>
        <w:jc w:val="center"/>
      </w:pPr>
      <w:r w:rsidRPr="00104D5B">
        <w:rPr>
          <w:sz w:val="28"/>
          <w:szCs w:val="28"/>
        </w:rPr>
        <w:t>муниципальной программы</w:t>
      </w:r>
    </w:p>
    <w:p w:rsidR="00E94C09" w:rsidRPr="00E94C09" w:rsidRDefault="00E94C09" w:rsidP="00E94C09">
      <w:pPr>
        <w:ind w:firstLine="567"/>
        <w:jc w:val="both"/>
      </w:pPr>
    </w:p>
    <w:p w:rsidR="00E94C09" w:rsidRPr="00E94C09" w:rsidRDefault="00E94C09" w:rsidP="00E94C09">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E94C09" w:rsidRPr="00E94C09" w:rsidRDefault="00E94C09" w:rsidP="00ED7B5D">
      <w:pPr>
        <w:ind w:firstLine="567"/>
        <w:jc w:val="both"/>
        <w:rPr>
          <w:sz w:val="28"/>
          <w:szCs w:val="28"/>
        </w:rPr>
      </w:pPr>
      <w:r w:rsidRPr="00E94C09">
        <w:rPr>
          <w:sz w:val="28"/>
          <w:szCs w:val="28"/>
        </w:rPr>
        <w:t>Реализация указанных основных приоритетов и целе</w:t>
      </w:r>
      <w:r w:rsidR="00ED7B5D">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Pr>
            <w:rStyle w:val="af8"/>
            <w:color w:val="auto"/>
            <w:sz w:val="28"/>
            <w:szCs w:val="28"/>
            <w:u w:val="none"/>
          </w:rPr>
          <w:t>№</w:t>
        </w:r>
        <w:r w:rsidRPr="00E94C09">
          <w:rPr>
            <w:rStyle w:val="af8"/>
            <w:color w:val="auto"/>
            <w:sz w:val="28"/>
            <w:szCs w:val="28"/>
            <w:u w:val="none"/>
          </w:rPr>
          <w:t xml:space="preserve"> 204</w:t>
        </w:r>
      </w:hyperlink>
      <w:r w:rsidRPr="00E94C09">
        <w:rPr>
          <w:sz w:val="28"/>
          <w:szCs w:val="28"/>
        </w:rPr>
        <w:t xml:space="preserve"> </w:t>
      </w:r>
      <w:r>
        <w:rPr>
          <w:sz w:val="28"/>
          <w:szCs w:val="28"/>
        </w:rPr>
        <w:t>«</w:t>
      </w:r>
      <w:r w:rsidRPr="00E94C09">
        <w:rPr>
          <w:sz w:val="28"/>
          <w:szCs w:val="28"/>
        </w:rPr>
        <w:t xml:space="preserve">О </w:t>
      </w:r>
      <w:r w:rsidRPr="00E94C09">
        <w:rPr>
          <w:sz w:val="28"/>
          <w:szCs w:val="28"/>
        </w:rPr>
        <w:lastRenderedPageBreak/>
        <w:t>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Pr>
            <w:rStyle w:val="af8"/>
            <w:color w:val="auto"/>
            <w:sz w:val="28"/>
            <w:szCs w:val="28"/>
            <w:u w:val="none"/>
          </w:rPr>
          <w:t>№</w:t>
        </w:r>
        <w:r w:rsidRPr="00E94C09">
          <w:rPr>
            <w:rStyle w:val="af8"/>
            <w:color w:val="auto"/>
            <w:sz w:val="28"/>
            <w:szCs w:val="28"/>
            <w:u w:val="none"/>
          </w:rPr>
          <w:t xml:space="preserve">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E94C09" w:rsidRPr="00E94C09" w:rsidRDefault="00E94C09" w:rsidP="00E94C09">
      <w:pPr>
        <w:ind w:firstLine="567"/>
        <w:jc w:val="both"/>
        <w:rPr>
          <w:sz w:val="28"/>
          <w:szCs w:val="28"/>
        </w:rPr>
      </w:pPr>
      <w:r w:rsidRPr="00E94C09">
        <w:rPr>
          <w:sz w:val="28"/>
          <w:szCs w:val="28"/>
        </w:rPr>
        <w:t xml:space="preserve">К концу реализации </w:t>
      </w:r>
      <w:r w:rsidR="001F185A"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 xml:space="preserve">социально-экономический эффект от реализации </w:t>
      </w:r>
      <w:r w:rsidR="001F185A" w:rsidRPr="000B5BF8">
        <w:rPr>
          <w:sz w:val="28"/>
          <w:szCs w:val="28"/>
        </w:rPr>
        <w:t>муниципальной</w:t>
      </w:r>
      <w:r w:rsidRPr="000B5BF8">
        <w:rPr>
          <w:sz w:val="28"/>
          <w:szCs w:val="28"/>
        </w:rPr>
        <w:t xml:space="preserve"> программы:</w:t>
      </w:r>
    </w:p>
    <w:p w:rsidR="00E94C09" w:rsidRDefault="006C37AB" w:rsidP="00E94C09">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proofErr w:type="spellStart"/>
      <w:r w:rsidR="00524765">
        <w:rPr>
          <w:sz w:val="28"/>
          <w:szCs w:val="28"/>
        </w:rPr>
        <w:t>Литвиновского</w:t>
      </w:r>
      <w:proofErr w:type="spellEnd"/>
      <w:r w:rsidR="00524765">
        <w:rPr>
          <w:sz w:val="28"/>
          <w:szCs w:val="28"/>
        </w:rPr>
        <w:t xml:space="preserve"> сельского поселения</w:t>
      </w:r>
      <w:r w:rsidR="00E94C09" w:rsidRPr="006C37AB">
        <w:rPr>
          <w:sz w:val="28"/>
          <w:szCs w:val="28"/>
        </w:rPr>
        <w:t>;</w:t>
      </w:r>
    </w:p>
    <w:p w:rsidR="006C37AB" w:rsidRPr="006C37AB" w:rsidRDefault="006C37AB" w:rsidP="00E94C09">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00585F7C" w:rsidRPr="00585F7C">
        <w:rPr>
          <w:sz w:val="28"/>
          <w:szCs w:val="28"/>
        </w:rPr>
        <w:t>тыс. населения</w:t>
      </w:r>
      <w:r w:rsidRPr="00585F7C">
        <w:rPr>
          <w:sz w:val="28"/>
          <w:szCs w:val="28"/>
        </w:rPr>
        <w:t>, к</w:t>
      </w:r>
      <w:r>
        <w:rPr>
          <w:sz w:val="28"/>
        </w:rPr>
        <w:t xml:space="preserve"> 2030 году </w:t>
      </w:r>
      <w:r w:rsidRPr="006C37AB">
        <w:rPr>
          <w:sz w:val="28"/>
        </w:rPr>
        <w:t xml:space="preserve">до </w:t>
      </w:r>
      <w:r w:rsidR="00585F7C">
        <w:rPr>
          <w:sz w:val="28"/>
        </w:rPr>
        <w:t>0</w:t>
      </w:r>
      <w:r>
        <w:rPr>
          <w:sz w:val="28"/>
        </w:rPr>
        <w:t xml:space="preserve"> человек</w:t>
      </w:r>
      <w:r w:rsidRPr="006C37AB">
        <w:rPr>
          <w:sz w:val="28"/>
        </w:rPr>
        <w:t xml:space="preserve"> </w:t>
      </w:r>
      <w:r w:rsidR="00585F7C" w:rsidRPr="006C37AB">
        <w:rPr>
          <w:sz w:val="28"/>
        </w:rPr>
        <w:t xml:space="preserve">на 100 </w:t>
      </w:r>
      <w:r w:rsidR="00585F7C" w:rsidRPr="00585F7C">
        <w:rPr>
          <w:sz w:val="28"/>
          <w:szCs w:val="28"/>
        </w:rPr>
        <w:t>тыс. населения</w:t>
      </w:r>
      <w:r>
        <w:rPr>
          <w:sz w:val="28"/>
        </w:rPr>
        <w:t>;</w:t>
      </w:r>
    </w:p>
    <w:p w:rsidR="006C37AB" w:rsidRPr="006C37AB" w:rsidRDefault="006C37AB" w:rsidP="00E94C09">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rsidR="001F185A" w:rsidRPr="00E94C09" w:rsidRDefault="001F185A" w:rsidP="00E94C09">
      <w:pPr>
        <w:ind w:firstLine="567"/>
        <w:jc w:val="both"/>
        <w:rPr>
          <w:sz w:val="28"/>
          <w:szCs w:val="28"/>
        </w:rPr>
      </w:pPr>
    </w:p>
    <w:p w:rsidR="001F185A" w:rsidRPr="00965A0B" w:rsidRDefault="001F185A" w:rsidP="001F185A">
      <w:pPr>
        <w:ind w:firstLine="567"/>
        <w:jc w:val="center"/>
        <w:rPr>
          <w:sz w:val="32"/>
          <w:szCs w:val="28"/>
        </w:rPr>
      </w:pPr>
      <w:r w:rsidRPr="00965A0B">
        <w:rPr>
          <w:sz w:val="32"/>
          <w:szCs w:val="28"/>
        </w:rPr>
        <w:t>II. Паспорт</w:t>
      </w:r>
    </w:p>
    <w:p w:rsidR="001F185A" w:rsidRPr="00965A0B" w:rsidRDefault="001F185A" w:rsidP="001F185A">
      <w:pPr>
        <w:ind w:firstLine="567"/>
        <w:jc w:val="center"/>
        <w:rPr>
          <w:sz w:val="32"/>
          <w:szCs w:val="28"/>
        </w:rPr>
      </w:pPr>
      <w:r w:rsidRPr="00965A0B">
        <w:rPr>
          <w:sz w:val="32"/>
          <w:szCs w:val="28"/>
        </w:rPr>
        <w:t>муниципальной пр</w:t>
      </w:r>
      <w:r w:rsidR="00524765" w:rsidRPr="00965A0B">
        <w:rPr>
          <w:sz w:val="32"/>
          <w:szCs w:val="28"/>
        </w:rPr>
        <w:t xml:space="preserve">ограммы </w:t>
      </w:r>
      <w:proofErr w:type="spellStart"/>
      <w:r w:rsidR="00524765" w:rsidRPr="00965A0B">
        <w:rPr>
          <w:sz w:val="32"/>
          <w:szCs w:val="28"/>
        </w:rPr>
        <w:t>Литвиновского</w:t>
      </w:r>
      <w:proofErr w:type="spellEnd"/>
      <w:r w:rsidR="00524765" w:rsidRPr="00965A0B">
        <w:rPr>
          <w:sz w:val="32"/>
          <w:szCs w:val="28"/>
        </w:rPr>
        <w:t xml:space="preserve"> сельского поселения</w:t>
      </w:r>
    </w:p>
    <w:p w:rsidR="00E94C09" w:rsidRPr="00965A0B" w:rsidRDefault="001F185A" w:rsidP="001F185A">
      <w:pPr>
        <w:ind w:firstLine="567"/>
        <w:jc w:val="center"/>
        <w:rPr>
          <w:sz w:val="32"/>
          <w:szCs w:val="28"/>
        </w:rPr>
      </w:pPr>
      <w:r w:rsidRPr="00965A0B">
        <w:rPr>
          <w:sz w:val="32"/>
          <w:szCs w:val="28"/>
        </w:rPr>
        <w:t>«</w:t>
      </w:r>
      <w:r w:rsidR="00ED7B5D" w:rsidRPr="00965A0B">
        <w:rPr>
          <w:sz w:val="32"/>
          <w:szCs w:val="28"/>
        </w:rPr>
        <w:t>Развитие транспортной системы</w:t>
      </w:r>
      <w:r w:rsidRPr="00965A0B">
        <w:rPr>
          <w:sz w:val="32"/>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27BEF">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181DA3" w:rsidP="00A027DB">
            <w:pPr>
              <w:jc w:val="center"/>
              <w:rPr>
                <w:sz w:val="28"/>
                <w:szCs w:val="28"/>
              </w:rPr>
            </w:pPr>
            <w:r>
              <w:rPr>
                <w:sz w:val="28"/>
                <w:szCs w:val="28"/>
              </w:rPr>
              <w:t>Герасименко Ирина Николаевна,</w:t>
            </w:r>
          </w:p>
          <w:p w:rsidR="00181DA3" w:rsidRPr="001F185A" w:rsidRDefault="00181DA3" w:rsidP="00A027DB">
            <w:pPr>
              <w:jc w:val="center"/>
              <w:rPr>
                <w:sz w:val="28"/>
                <w:szCs w:val="28"/>
              </w:rPr>
            </w:pPr>
            <w:r>
              <w:rPr>
                <w:sz w:val="28"/>
                <w:szCs w:val="28"/>
              </w:rPr>
              <w:t xml:space="preserve">глава Администрации </w:t>
            </w:r>
            <w:proofErr w:type="spellStart"/>
            <w:r>
              <w:rPr>
                <w:sz w:val="28"/>
                <w:szCs w:val="28"/>
              </w:rPr>
              <w:t>Литвиновского</w:t>
            </w:r>
            <w:proofErr w:type="spellEnd"/>
            <w:r>
              <w:rPr>
                <w:sz w:val="28"/>
                <w:szCs w:val="28"/>
              </w:rPr>
              <w:t xml:space="preserve"> сельского поселения</w:t>
            </w:r>
          </w:p>
        </w:tc>
      </w:tr>
      <w:tr w:rsidR="001F185A" w:rsidRPr="001F185A" w:rsidTr="00427BEF">
        <w:tc>
          <w:tcPr>
            <w:tcW w:w="851" w:type="dxa"/>
          </w:tcPr>
          <w:p w:rsidR="001F185A" w:rsidRPr="001F185A" w:rsidRDefault="001F185A" w:rsidP="00427BEF">
            <w:pPr>
              <w:rPr>
                <w:sz w:val="28"/>
                <w:szCs w:val="28"/>
              </w:rPr>
            </w:pPr>
            <w:r w:rsidRPr="001F185A">
              <w:rPr>
                <w:sz w:val="28"/>
                <w:szCs w:val="28"/>
              </w:rPr>
              <w:t>1.2.</w:t>
            </w:r>
          </w:p>
        </w:tc>
        <w:tc>
          <w:tcPr>
            <w:tcW w:w="2977" w:type="dxa"/>
          </w:tcPr>
          <w:p w:rsidR="001F185A"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Pr="001F185A" w:rsidRDefault="00181DA3" w:rsidP="000B5BF8">
            <w:pPr>
              <w:jc w:val="center"/>
              <w:rPr>
                <w:sz w:val="28"/>
                <w:szCs w:val="28"/>
              </w:rPr>
            </w:pPr>
            <w:r>
              <w:rPr>
                <w:sz w:val="28"/>
                <w:szCs w:val="28"/>
              </w:rPr>
              <w:t>Ведущий специалист по муниципальному хозяйству (Аксенова Ирина Александровна)</w:t>
            </w:r>
          </w:p>
        </w:tc>
      </w:tr>
      <w:tr w:rsidR="001F185A" w:rsidRPr="001F185A" w:rsidTr="00427BEF">
        <w:tc>
          <w:tcPr>
            <w:tcW w:w="851" w:type="dxa"/>
          </w:tcPr>
          <w:p w:rsidR="001F185A" w:rsidRPr="001F185A" w:rsidRDefault="001F185A" w:rsidP="00427BEF">
            <w:pPr>
              <w:rPr>
                <w:sz w:val="28"/>
                <w:szCs w:val="28"/>
              </w:rPr>
            </w:pPr>
            <w:r w:rsidRPr="001F185A">
              <w:rPr>
                <w:sz w:val="28"/>
                <w:szCs w:val="28"/>
              </w:rPr>
              <w:t>1.3.</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1F185A" w:rsidP="001F185A">
            <w:pPr>
              <w:ind w:firstLine="567"/>
              <w:jc w:val="center"/>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rsidR="001F185A" w:rsidRPr="001F185A" w:rsidRDefault="001F185A" w:rsidP="00B42A9A">
            <w:pPr>
              <w:ind w:firstLine="567"/>
              <w:jc w:val="center"/>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04D5B" w:rsidTr="00104D5B">
        <w:tc>
          <w:tcPr>
            <w:tcW w:w="851" w:type="dxa"/>
          </w:tcPr>
          <w:p w:rsidR="001F185A" w:rsidRPr="001F185A" w:rsidRDefault="001F185A" w:rsidP="00427BEF">
            <w:pPr>
              <w:rPr>
                <w:sz w:val="28"/>
                <w:szCs w:val="28"/>
              </w:rPr>
            </w:pPr>
            <w:r w:rsidRPr="001F185A">
              <w:rPr>
                <w:sz w:val="28"/>
                <w:szCs w:val="28"/>
              </w:rPr>
              <w:t>1.4.</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shd w:val="clear" w:color="auto" w:fill="auto"/>
          </w:tcPr>
          <w:p w:rsidR="001F185A" w:rsidRPr="00104D5B" w:rsidRDefault="000B5BF8" w:rsidP="00365054">
            <w:pPr>
              <w:ind w:firstLine="567"/>
              <w:jc w:val="center"/>
              <w:rPr>
                <w:sz w:val="28"/>
                <w:szCs w:val="28"/>
              </w:rPr>
            </w:pPr>
            <w:r w:rsidRPr="00104D5B">
              <w:rPr>
                <w:sz w:val="28"/>
              </w:rPr>
              <w:t xml:space="preserve">повышение комплексной безопасности и устойчивости транспортной </w:t>
            </w:r>
            <w:r w:rsidR="00181DA3">
              <w:rPr>
                <w:sz w:val="28"/>
              </w:rPr>
              <w:t xml:space="preserve">системы </w:t>
            </w:r>
            <w:proofErr w:type="spellStart"/>
            <w:r w:rsidR="00181DA3">
              <w:rPr>
                <w:sz w:val="28"/>
              </w:rPr>
              <w:t>Литвиновского</w:t>
            </w:r>
            <w:proofErr w:type="spellEnd"/>
            <w:r w:rsidR="00181DA3">
              <w:rPr>
                <w:sz w:val="28"/>
              </w:rPr>
              <w:t xml:space="preserve"> сельского поселения</w:t>
            </w:r>
            <w:r w:rsidRPr="00104D5B">
              <w:rPr>
                <w:sz w:val="28"/>
              </w:rPr>
              <w:t xml:space="preserve"> </w:t>
            </w:r>
          </w:p>
        </w:tc>
      </w:tr>
      <w:tr w:rsidR="001F185A" w:rsidRPr="001F185A" w:rsidTr="00427BEF">
        <w:tc>
          <w:tcPr>
            <w:tcW w:w="851" w:type="dxa"/>
          </w:tcPr>
          <w:p w:rsidR="001F185A" w:rsidRPr="001F185A" w:rsidRDefault="001F185A" w:rsidP="00427BEF">
            <w:pPr>
              <w:rPr>
                <w:sz w:val="28"/>
                <w:szCs w:val="28"/>
              </w:rPr>
            </w:pPr>
            <w:r w:rsidRPr="001F185A">
              <w:rPr>
                <w:sz w:val="28"/>
                <w:szCs w:val="28"/>
              </w:rPr>
              <w:t>1.5.</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41387E" w:rsidRDefault="00965A0B" w:rsidP="001F185A">
            <w:pPr>
              <w:ind w:firstLine="567"/>
              <w:jc w:val="center"/>
              <w:rPr>
                <w:sz w:val="28"/>
                <w:szCs w:val="28"/>
              </w:rPr>
            </w:pPr>
            <w:r w:rsidRPr="0041387E">
              <w:rPr>
                <w:sz w:val="28"/>
                <w:szCs w:val="28"/>
              </w:rPr>
              <w:t>7643,1</w:t>
            </w:r>
            <w:r w:rsidR="001F185A" w:rsidRPr="0041387E">
              <w:rPr>
                <w:sz w:val="28"/>
                <w:szCs w:val="28"/>
              </w:rPr>
              <w:t xml:space="preserve"> тыс. рублей:</w:t>
            </w:r>
          </w:p>
          <w:p w:rsidR="001F185A" w:rsidRPr="0041387E" w:rsidRDefault="001F185A" w:rsidP="001F185A">
            <w:pPr>
              <w:ind w:firstLine="567"/>
              <w:jc w:val="center"/>
              <w:rPr>
                <w:sz w:val="28"/>
                <w:szCs w:val="28"/>
              </w:rPr>
            </w:pPr>
            <w:r w:rsidRPr="0041387E">
              <w:rPr>
                <w:sz w:val="28"/>
                <w:szCs w:val="28"/>
              </w:rPr>
              <w:t xml:space="preserve">этап I: </w:t>
            </w:r>
            <w:r w:rsidR="00965A0B" w:rsidRPr="0041387E">
              <w:rPr>
                <w:sz w:val="28"/>
                <w:szCs w:val="28"/>
              </w:rPr>
              <w:t>7 643,1</w:t>
            </w:r>
            <w:r w:rsidRPr="0041387E">
              <w:rPr>
                <w:sz w:val="28"/>
                <w:szCs w:val="28"/>
              </w:rPr>
              <w:t xml:space="preserve"> тыс. рублей;</w:t>
            </w:r>
          </w:p>
          <w:p w:rsidR="001F185A" w:rsidRPr="001F185A" w:rsidRDefault="001F185A" w:rsidP="00965A0B">
            <w:pPr>
              <w:ind w:firstLine="567"/>
              <w:jc w:val="center"/>
              <w:rPr>
                <w:sz w:val="28"/>
                <w:szCs w:val="28"/>
              </w:rPr>
            </w:pPr>
            <w:r w:rsidRPr="0041387E">
              <w:rPr>
                <w:sz w:val="28"/>
                <w:szCs w:val="28"/>
              </w:rPr>
              <w:t xml:space="preserve">этап II: </w:t>
            </w:r>
            <w:r w:rsidR="00965A0B" w:rsidRPr="0041387E">
              <w:rPr>
                <w:sz w:val="28"/>
                <w:szCs w:val="28"/>
              </w:rPr>
              <w:t xml:space="preserve">    </w:t>
            </w:r>
            <w:r w:rsidRPr="0041387E">
              <w:rPr>
                <w:sz w:val="28"/>
                <w:szCs w:val="28"/>
              </w:rPr>
              <w:t>тыс. рублей</w:t>
            </w:r>
          </w:p>
        </w:tc>
      </w:tr>
      <w:tr w:rsidR="001F185A" w:rsidRPr="001F185A" w:rsidTr="00427BEF">
        <w:tc>
          <w:tcPr>
            <w:tcW w:w="851" w:type="dxa"/>
          </w:tcPr>
          <w:p w:rsidR="001F185A" w:rsidRPr="001F185A" w:rsidRDefault="001F185A" w:rsidP="00427BEF">
            <w:pPr>
              <w:rPr>
                <w:sz w:val="28"/>
                <w:szCs w:val="28"/>
              </w:rPr>
            </w:pPr>
            <w:r w:rsidRPr="001F185A">
              <w:rPr>
                <w:sz w:val="28"/>
                <w:szCs w:val="28"/>
              </w:rPr>
              <w:t>1.6.</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w:t>
            </w:r>
            <w:r w:rsidRPr="001F185A">
              <w:rPr>
                <w:sz w:val="28"/>
                <w:szCs w:val="28"/>
              </w:rPr>
              <w:lastRenderedPageBreak/>
              <w:t xml:space="preserve">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lastRenderedPageBreak/>
              <w:t xml:space="preserve">    </w:t>
            </w:r>
            <w:r w:rsidR="001F185A" w:rsidRPr="001F185A">
              <w:rPr>
                <w:sz w:val="28"/>
                <w:szCs w:val="28"/>
              </w:rPr>
              <w:t>-</w:t>
            </w:r>
          </w:p>
        </w:tc>
        <w:tc>
          <w:tcPr>
            <w:tcW w:w="5387" w:type="dxa"/>
          </w:tcPr>
          <w:p w:rsidR="001F185A" w:rsidRDefault="006B6F45" w:rsidP="00550A85">
            <w:pPr>
              <w:ind w:firstLine="567"/>
              <w:jc w:val="center"/>
              <w:rPr>
                <w:sz w:val="28"/>
              </w:rPr>
            </w:pPr>
            <w:r w:rsidRPr="006B6F45">
              <w:rPr>
                <w:sz w:val="28"/>
              </w:rPr>
              <w:t xml:space="preserve">национальная цель: "комфортная и безопасная среда для жизни"; </w:t>
            </w:r>
            <w:r w:rsidRPr="006B6F45">
              <w:rPr>
                <w:sz w:val="28"/>
              </w:rPr>
              <w:lastRenderedPageBreak/>
              <w:t xml:space="preserve">государственная </w:t>
            </w:r>
            <w:hyperlink r:id="rId12" w:history="1">
              <w:r w:rsidRPr="006B6F45">
                <w:rPr>
                  <w:color w:val="0000FF"/>
                  <w:sz w:val="28"/>
                </w:rPr>
                <w:t>программа</w:t>
              </w:r>
            </w:hyperlink>
            <w:r w:rsidRPr="006B6F45">
              <w:rPr>
                <w:sz w:val="28"/>
              </w:rPr>
              <w:t xml:space="preserve"> Российской Федерации "Развитие транспортной системы", утвержденная постановлением Правительства Российской Федерации от 20.12.2017 N 1596</w:t>
            </w:r>
            <w:r w:rsidR="00365054">
              <w:rPr>
                <w:sz w:val="28"/>
              </w:rPr>
              <w:t>,</w:t>
            </w:r>
          </w:p>
          <w:p w:rsidR="00365054" w:rsidRPr="001F185A" w:rsidRDefault="00365054" w:rsidP="00365054">
            <w:pPr>
              <w:ind w:firstLine="567"/>
              <w:jc w:val="cente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rsidR="009C6395" w:rsidRDefault="009C6395" w:rsidP="001F185A">
      <w:pPr>
        <w:ind w:firstLine="567"/>
        <w:jc w:val="center"/>
        <w:rPr>
          <w:sz w:val="28"/>
          <w:szCs w:val="28"/>
        </w:rPr>
      </w:pPr>
    </w:p>
    <w:p w:rsidR="009C6395" w:rsidRPr="009C6395" w:rsidRDefault="009C6395" w:rsidP="009C6395">
      <w:pPr>
        <w:tabs>
          <w:tab w:val="left" w:pos="4410"/>
        </w:tabs>
        <w:jc w:val="center"/>
        <w:rPr>
          <w:sz w:val="28"/>
          <w:szCs w:val="28"/>
        </w:rPr>
      </w:pPr>
      <w:r w:rsidRPr="009C6395">
        <w:rPr>
          <w:sz w:val="28"/>
          <w:szCs w:val="28"/>
        </w:rPr>
        <w:t>2. Показатели муниципальной программы</w:t>
      </w:r>
    </w:p>
    <w:p w:rsidR="009C6395" w:rsidRDefault="009C6395" w:rsidP="009C6395">
      <w:pPr>
        <w:tabs>
          <w:tab w:val="left" w:pos="4410"/>
        </w:tabs>
        <w:rPr>
          <w:sz w:val="28"/>
          <w:szCs w:val="28"/>
        </w:rPr>
      </w:pPr>
    </w:p>
    <w:p w:rsidR="001F185A" w:rsidRPr="009C6395" w:rsidRDefault="009C6395" w:rsidP="009C6395">
      <w:pPr>
        <w:tabs>
          <w:tab w:val="left" w:pos="4410"/>
        </w:tabs>
        <w:rPr>
          <w:sz w:val="28"/>
          <w:szCs w:val="28"/>
        </w:rPr>
        <w:sectPr w:rsidR="001F185A" w:rsidRPr="009C6395" w:rsidSect="004B040D">
          <w:footerReference w:type="default" r:id="rId13"/>
          <w:pgSz w:w="11906" w:h="16838" w:code="9"/>
          <w:pgMar w:top="737" w:right="567" w:bottom="680" w:left="1134" w:header="709" w:footer="709" w:gutter="0"/>
          <w:cols w:space="708"/>
          <w:docGrid w:linePitch="360"/>
        </w:sectPr>
      </w:pPr>
      <w:r>
        <w:rPr>
          <w:sz w:val="28"/>
          <w:szCs w:val="28"/>
        </w:rPr>
        <w:tab/>
      </w:r>
    </w:p>
    <w:p w:rsidR="004B040D" w:rsidRPr="00104D5B" w:rsidRDefault="004B040D" w:rsidP="004B040D">
      <w:pPr>
        <w:widowControl w:val="0"/>
        <w:autoSpaceDE w:val="0"/>
        <w:autoSpaceDN w:val="0"/>
        <w:adjustRightInd w:val="0"/>
        <w:jc w:val="right"/>
        <w:outlineLvl w:val="2"/>
        <w:rPr>
          <w:sz w:val="28"/>
          <w:szCs w:val="28"/>
        </w:rPr>
      </w:pPr>
      <w:bookmarkStart w:id="1" w:name="Par400"/>
      <w:bookmarkEnd w:id="1"/>
    </w:p>
    <w:p w:rsidR="000F2F84" w:rsidRPr="00104D5B" w:rsidRDefault="000F2F84" w:rsidP="000F2F84">
      <w:pPr>
        <w:rPr>
          <w:sz w:val="28"/>
          <w:szCs w:val="28"/>
        </w:rPr>
      </w:pPr>
    </w:p>
    <w:p w:rsidR="009C6395" w:rsidRPr="00104D5B" w:rsidRDefault="004B040D" w:rsidP="009C6395">
      <w:pPr>
        <w:widowControl w:val="0"/>
        <w:autoSpaceDE w:val="0"/>
        <w:autoSpaceDN w:val="0"/>
        <w:adjustRightInd w:val="0"/>
        <w:ind w:left="3238"/>
        <w:jc w:val="center"/>
        <w:outlineLvl w:val="2"/>
        <w:rPr>
          <w:sz w:val="28"/>
          <w:szCs w:val="28"/>
        </w:rPr>
      </w:pPr>
      <w:r w:rsidRPr="00104D5B">
        <w:rPr>
          <w:sz w:val="28"/>
          <w:szCs w:val="28"/>
        </w:rPr>
        <w:t xml:space="preserve">                                                                               </w:t>
      </w:r>
    </w:p>
    <w:tbl>
      <w:tblPr>
        <w:tblW w:w="15810" w:type="dxa"/>
        <w:tblInd w:w="-789" w:type="dxa"/>
        <w:tblLayout w:type="fixed"/>
        <w:tblCellMar>
          <w:top w:w="102" w:type="dxa"/>
          <w:left w:w="62" w:type="dxa"/>
          <w:bottom w:w="102" w:type="dxa"/>
          <w:right w:w="62" w:type="dxa"/>
        </w:tblCellMar>
        <w:tblLook w:val="0000"/>
      </w:tblPr>
      <w:tblGrid>
        <w:gridCol w:w="680"/>
        <w:gridCol w:w="1447"/>
        <w:gridCol w:w="992"/>
        <w:gridCol w:w="1134"/>
        <w:gridCol w:w="1190"/>
        <w:gridCol w:w="1022"/>
        <w:gridCol w:w="793"/>
        <w:gridCol w:w="850"/>
        <w:gridCol w:w="898"/>
        <w:gridCol w:w="850"/>
        <w:gridCol w:w="851"/>
        <w:gridCol w:w="850"/>
        <w:gridCol w:w="1418"/>
        <w:gridCol w:w="1134"/>
        <w:gridCol w:w="1701"/>
      </w:tblGrid>
      <w:tr w:rsidR="009C6395" w:rsidRPr="00104D5B" w:rsidTr="007F0C4F">
        <w:tc>
          <w:tcPr>
            <w:tcW w:w="680"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w:t>
            </w:r>
          </w:p>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п/п</w:t>
            </w:r>
          </w:p>
        </w:tc>
        <w:tc>
          <w:tcPr>
            <w:tcW w:w="1447"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 xml:space="preserve">Единица измерения (по </w:t>
            </w:r>
            <w:hyperlink r:id="rId14" w:history="1">
              <w:r w:rsidRPr="00104D5B">
                <w:rPr>
                  <w:rFonts w:eastAsiaTheme="minorEastAsia"/>
                  <w:color w:val="0000FF"/>
                  <w:sz w:val="28"/>
                  <w:szCs w:val="28"/>
                </w:rPr>
                <w:t>ОКЕИ</w:t>
              </w:r>
            </w:hyperlink>
            <w:r w:rsidRPr="00104D5B">
              <w:rPr>
                <w:rFonts w:eastAsiaTheme="minorEastAsia"/>
                <w:sz w:val="28"/>
                <w:szCs w:val="28"/>
              </w:rPr>
              <w:t>)</w:t>
            </w:r>
          </w:p>
        </w:tc>
        <w:tc>
          <w:tcPr>
            <w:tcW w:w="1022"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Документ</w:t>
            </w: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Ответственный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Связь с национальными целями</w:t>
            </w:r>
          </w:p>
        </w:tc>
      </w:tr>
      <w:tr w:rsidR="009C6395" w:rsidRPr="00104D5B" w:rsidTr="007F0C4F">
        <w:tc>
          <w:tcPr>
            <w:tcW w:w="680"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47"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90"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022"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793"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год</w:t>
            </w:r>
          </w:p>
        </w:tc>
        <w:tc>
          <w:tcPr>
            <w:tcW w:w="89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2025 год</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2026 год</w:t>
            </w:r>
          </w:p>
        </w:tc>
        <w:tc>
          <w:tcPr>
            <w:tcW w:w="85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2027 год</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104D5B" w:rsidP="009C6395">
            <w:pPr>
              <w:widowControl w:val="0"/>
              <w:autoSpaceDE w:val="0"/>
              <w:autoSpaceDN w:val="0"/>
              <w:adjustRightInd w:val="0"/>
              <w:jc w:val="center"/>
              <w:rPr>
                <w:rFonts w:eastAsiaTheme="minorEastAsia"/>
                <w:sz w:val="28"/>
                <w:szCs w:val="28"/>
              </w:rPr>
            </w:pPr>
            <w:r>
              <w:rPr>
                <w:rFonts w:eastAsiaTheme="minorEastAsia"/>
                <w:sz w:val="28"/>
                <w:szCs w:val="28"/>
              </w:rPr>
              <w:t xml:space="preserve">2030 год </w:t>
            </w:r>
            <w:r w:rsidR="009C6395" w:rsidRPr="00104D5B">
              <w:rPr>
                <w:rFonts w:eastAsiaTheme="minorEastAsia"/>
                <w:sz w:val="28"/>
                <w:szCs w:val="28"/>
              </w:rPr>
              <w:t>(спр</w:t>
            </w:r>
            <w:r>
              <w:rPr>
                <w:rFonts w:eastAsiaTheme="minorEastAsia"/>
                <w:sz w:val="28"/>
                <w:szCs w:val="28"/>
              </w:rPr>
              <w:t>авочно</w:t>
            </w:r>
            <w:r w:rsidR="009C6395" w:rsidRPr="00104D5B">
              <w:rPr>
                <w:rFonts w:eastAsiaTheme="minorEastAsia"/>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r>
      <w:tr w:rsidR="009C6395" w:rsidRPr="00104D5B" w:rsidTr="007F0C4F">
        <w:tc>
          <w:tcPr>
            <w:tcW w:w="15810" w:type="dxa"/>
            <w:gridSpan w:val="15"/>
            <w:tcBorders>
              <w:top w:val="single" w:sz="4" w:space="0" w:color="auto"/>
              <w:left w:val="single" w:sz="4" w:space="0" w:color="auto"/>
              <w:bottom w:val="single" w:sz="4" w:space="0" w:color="auto"/>
              <w:right w:val="single" w:sz="4" w:space="0" w:color="auto"/>
            </w:tcBorders>
          </w:tcPr>
          <w:p w:rsidR="009C6395" w:rsidRPr="00104D5B" w:rsidRDefault="009C6395" w:rsidP="00181DA3">
            <w:pPr>
              <w:widowControl w:val="0"/>
              <w:autoSpaceDE w:val="0"/>
              <w:autoSpaceDN w:val="0"/>
              <w:adjustRightInd w:val="0"/>
              <w:jc w:val="center"/>
              <w:rPr>
                <w:rFonts w:eastAsiaTheme="minorEastAsia"/>
                <w:sz w:val="28"/>
                <w:szCs w:val="28"/>
              </w:rPr>
            </w:pPr>
            <w:r w:rsidRPr="00104D5B">
              <w:rPr>
                <w:rFonts w:eastAsiaTheme="minorEastAsia"/>
                <w:sz w:val="28"/>
                <w:szCs w:val="28"/>
              </w:rPr>
              <w:t xml:space="preserve">1. Цель муниципальной программы </w:t>
            </w:r>
            <w:r w:rsidR="00BA0186" w:rsidRPr="00104D5B">
              <w:rPr>
                <w:rFonts w:eastAsiaTheme="minorEastAsia"/>
                <w:sz w:val="28"/>
                <w:szCs w:val="28"/>
              </w:rPr>
              <w:t>«</w:t>
            </w:r>
            <w:r w:rsidR="00BD4CEB" w:rsidRPr="00104D5B">
              <w:rPr>
                <w:sz w:val="28"/>
                <w:szCs w:val="28"/>
              </w:rPr>
              <w:t xml:space="preserve">Повышение комплексной безопасности и устойчивости транспортной системы </w:t>
            </w:r>
            <w:proofErr w:type="spellStart"/>
            <w:r w:rsidR="00181DA3">
              <w:rPr>
                <w:sz w:val="28"/>
                <w:szCs w:val="28"/>
              </w:rPr>
              <w:t>Литвиновского</w:t>
            </w:r>
            <w:proofErr w:type="spellEnd"/>
            <w:r w:rsidR="00181DA3">
              <w:rPr>
                <w:sz w:val="28"/>
                <w:szCs w:val="28"/>
              </w:rPr>
              <w:t xml:space="preserve"> сельского поселения</w:t>
            </w:r>
            <w:r w:rsidR="00BA0186" w:rsidRPr="00104D5B">
              <w:rPr>
                <w:rFonts w:eastAsiaTheme="minorEastAsia"/>
                <w:sz w:val="28"/>
                <w:szCs w:val="28"/>
              </w:rPr>
              <w:t>»</w:t>
            </w:r>
          </w:p>
        </w:tc>
      </w:tr>
      <w:tr w:rsidR="009C6395" w:rsidRPr="00104D5B" w:rsidTr="007F0C4F">
        <w:tc>
          <w:tcPr>
            <w:tcW w:w="68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1.1.</w:t>
            </w:r>
          </w:p>
        </w:tc>
        <w:tc>
          <w:tcPr>
            <w:tcW w:w="1447" w:type="dxa"/>
            <w:tcBorders>
              <w:top w:val="single" w:sz="4" w:space="0" w:color="auto"/>
              <w:left w:val="single" w:sz="4" w:space="0" w:color="auto"/>
              <w:bottom w:val="single" w:sz="4" w:space="0" w:color="auto"/>
              <w:right w:val="single" w:sz="4" w:space="0" w:color="auto"/>
            </w:tcBorders>
          </w:tcPr>
          <w:p w:rsidR="009C6395" w:rsidRPr="00104D5B" w:rsidRDefault="00AB2BEA" w:rsidP="00AB2BEA">
            <w:pPr>
              <w:widowControl w:val="0"/>
              <w:autoSpaceDE w:val="0"/>
              <w:autoSpaceDN w:val="0"/>
              <w:adjustRightInd w:val="0"/>
              <w:rPr>
                <w:rFonts w:eastAsiaTheme="minorEastAsia"/>
                <w:sz w:val="28"/>
                <w:szCs w:val="28"/>
              </w:rPr>
            </w:pPr>
            <w:r w:rsidRPr="00104D5B">
              <w:rPr>
                <w:sz w:val="28"/>
                <w:szCs w:val="28"/>
              </w:rPr>
              <w:t xml:space="preserve">Снижение доли протяженности автомобильных дорог общего пользования </w:t>
            </w:r>
            <w:r w:rsidRPr="00104D5B">
              <w:rPr>
                <w:sz w:val="28"/>
                <w:szCs w:val="28"/>
              </w:rPr>
              <w:lastRenderedPageBreak/>
              <w:t>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9C6395" w:rsidRPr="00104D5B" w:rsidRDefault="00587CEB"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lastRenderedPageBreak/>
              <w:t>ОМСУ</w:t>
            </w: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AB2BEA"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убывание</w:t>
            </w:r>
          </w:p>
        </w:tc>
        <w:tc>
          <w:tcPr>
            <w:tcW w:w="1190" w:type="dxa"/>
            <w:tcBorders>
              <w:top w:val="single" w:sz="4" w:space="0" w:color="auto"/>
              <w:left w:val="single" w:sz="4" w:space="0" w:color="auto"/>
              <w:bottom w:val="single" w:sz="4" w:space="0" w:color="auto"/>
              <w:right w:val="single" w:sz="4" w:space="0" w:color="auto"/>
            </w:tcBorders>
          </w:tcPr>
          <w:p w:rsidR="009C6395" w:rsidRPr="00104D5B" w:rsidRDefault="00AB2BEA"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процентов</w:t>
            </w:r>
          </w:p>
        </w:tc>
        <w:tc>
          <w:tcPr>
            <w:tcW w:w="102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статистический</w:t>
            </w:r>
          </w:p>
        </w:tc>
        <w:tc>
          <w:tcPr>
            <w:tcW w:w="793"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48,9</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9C6395" w:rsidP="008450B9">
            <w:pPr>
              <w:widowControl w:val="0"/>
              <w:autoSpaceDE w:val="0"/>
              <w:autoSpaceDN w:val="0"/>
              <w:adjustRightInd w:val="0"/>
              <w:jc w:val="center"/>
              <w:rPr>
                <w:rFonts w:eastAsiaTheme="minorEastAsia"/>
                <w:sz w:val="28"/>
                <w:szCs w:val="28"/>
              </w:rPr>
            </w:pPr>
            <w:r w:rsidRPr="0041387E">
              <w:rPr>
                <w:rFonts w:eastAsiaTheme="minorEastAsia"/>
                <w:sz w:val="28"/>
                <w:szCs w:val="28"/>
              </w:rPr>
              <w:t>202</w:t>
            </w:r>
            <w:r w:rsidR="008450B9" w:rsidRPr="0041387E">
              <w:rPr>
                <w:rFonts w:eastAsiaTheme="minorEastAsia"/>
                <w:sz w:val="28"/>
                <w:szCs w:val="28"/>
              </w:rPr>
              <w:t>3</w:t>
            </w:r>
            <w:r w:rsidRPr="0041387E">
              <w:rPr>
                <w:rFonts w:eastAsiaTheme="minorEastAsia"/>
                <w:sz w:val="28"/>
                <w:szCs w:val="28"/>
              </w:rPr>
              <w:t xml:space="preserve"> год</w:t>
            </w:r>
          </w:p>
        </w:tc>
        <w:tc>
          <w:tcPr>
            <w:tcW w:w="898" w:type="dxa"/>
            <w:tcBorders>
              <w:top w:val="single" w:sz="4" w:space="0" w:color="auto"/>
              <w:left w:val="single" w:sz="4" w:space="0" w:color="auto"/>
              <w:bottom w:val="single" w:sz="4" w:space="0" w:color="auto"/>
              <w:right w:val="single" w:sz="4" w:space="0" w:color="auto"/>
            </w:tcBorders>
          </w:tcPr>
          <w:p w:rsidR="009C6395" w:rsidRPr="0041387E" w:rsidRDefault="00AB2BEA" w:rsidP="00AB2BEA">
            <w:pPr>
              <w:widowControl w:val="0"/>
              <w:autoSpaceDE w:val="0"/>
              <w:autoSpaceDN w:val="0"/>
              <w:adjustRightInd w:val="0"/>
              <w:rPr>
                <w:rFonts w:eastAsiaTheme="minorEastAsia"/>
                <w:sz w:val="28"/>
                <w:szCs w:val="28"/>
              </w:rPr>
            </w:pPr>
            <w:r w:rsidRPr="0041387E">
              <w:rPr>
                <w:rFonts w:eastAsiaTheme="minorEastAsia"/>
                <w:sz w:val="28"/>
                <w:szCs w:val="28"/>
              </w:rPr>
              <w:t>46,5</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9C6395" w:rsidRPr="0041387E" w:rsidRDefault="00AB2BEA" w:rsidP="008450B9">
            <w:pPr>
              <w:widowControl w:val="0"/>
              <w:autoSpaceDE w:val="0"/>
              <w:autoSpaceDN w:val="0"/>
              <w:adjustRightInd w:val="0"/>
              <w:jc w:val="center"/>
              <w:rPr>
                <w:rFonts w:eastAsiaTheme="minorEastAsia"/>
                <w:sz w:val="28"/>
                <w:szCs w:val="28"/>
              </w:rPr>
            </w:pPr>
            <w:r w:rsidRPr="0041387E">
              <w:rPr>
                <w:rFonts w:eastAsiaTheme="minorEastAsia"/>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42</w:t>
            </w:r>
          </w:p>
        </w:tc>
        <w:tc>
          <w:tcPr>
            <w:tcW w:w="1418" w:type="dxa"/>
            <w:tcBorders>
              <w:top w:val="single" w:sz="4" w:space="0" w:color="auto"/>
              <w:left w:val="single" w:sz="4" w:space="0" w:color="auto"/>
              <w:bottom w:val="single" w:sz="4" w:space="0" w:color="auto"/>
              <w:right w:val="single" w:sz="4" w:space="0" w:color="auto"/>
            </w:tcBorders>
          </w:tcPr>
          <w:p w:rsidR="009C6395" w:rsidRPr="00965A0B" w:rsidRDefault="00D14158" w:rsidP="009C6395">
            <w:pPr>
              <w:widowControl w:val="0"/>
              <w:autoSpaceDE w:val="0"/>
              <w:autoSpaceDN w:val="0"/>
              <w:adjustRightInd w:val="0"/>
              <w:rPr>
                <w:rFonts w:eastAsiaTheme="minorEastAsia"/>
              </w:rPr>
            </w:pPr>
            <w:hyperlink r:id="rId15" w:history="1">
              <w:r w:rsidR="009C6395" w:rsidRPr="00965A0B">
                <w:rPr>
                  <w:rFonts w:eastAsiaTheme="minorEastAsia"/>
                </w:rPr>
                <w:t>Указ</w:t>
              </w:r>
            </w:hyperlink>
            <w:r w:rsidR="009C6395" w:rsidRPr="00965A0B">
              <w:rPr>
                <w:rFonts w:eastAsiaTheme="minorEastAsia"/>
              </w:rPr>
              <w:t xml:space="preserve"> Президента Российской Федерации от </w:t>
            </w:r>
            <w:r w:rsidR="00473E05" w:rsidRPr="00965A0B">
              <w:rPr>
                <w:rFonts w:eastAsiaTheme="minorEastAsia"/>
              </w:rPr>
              <w:t>28</w:t>
            </w:r>
            <w:r w:rsidR="009C6395" w:rsidRPr="00965A0B">
              <w:rPr>
                <w:rFonts w:eastAsiaTheme="minorEastAsia"/>
              </w:rPr>
              <w:t>.0</w:t>
            </w:r>
            <w:r w:rsidR="00473E05" w:rsidRPr="00965A0B">
              <w:rPr>
                <w:rFonts w:eastAsiaTheme="minorEastAsia"/>
              </w:rPr>
              <w:t>4</w:t>
            </w:r>
            <w:r w:rsidR="009C6395" w:rsidRPr="00965A0B">
              <w:rPr>
                <w:rFonts w:eastAsiaTheme="minorEastAsia"/>
              </w:rPr>
              <w:t>.20</w:t>
            </w:r>
            <w:r w:rsidR="00473E05" w:rsidRPr="00965A0B">
              <w:rPr>
                <w:rFonts w:eastAsiaTheme="minorEastAsia"/>
              </w:rPr>
              <w:t>08</w:t>
            </w:r>
            <w:r w:rsidR="009C6395" w:rsidRPr="00965A0B">
              <w:rPr>
                <w:rFonts w:eastAsiaTheme="minorEastAsia"/>
              </w:rPr>
              <w:t xml:space="preserve"> № </w:t>
            </w:r>
            <w:r w:rsidR="00473E05" w:rsidRPr="00965A0B">
              <w:rPr>
                <w:rFonts w:eastAsiaTheme="minorEastAsia"/>
              </w:rPr>
              <w:t>607</w:t>
            </w:r>
            <w:r w:rsidR="009C6395" w:rsidRPr="00965A0B">
              <w:rPr>
                <w:rFonts w:eastAsiaTheme="minorEastAsia"/>
              </w:rPr>
              <w:t xml:space="preserve"> </w:t>
            </w:r>
            <w:r w:rsidR="00473E05" w:rsidRPr="00965A0B">
              <w:rPr>
                <w:rFonts w:eastAsiaTheme="minorEastAsia"/>
              </w:rPr>
              <w:t>«</w:t>
            </w:r>
            <w:r w:rsidR="009C6395" w:rsidRPr="00965A0B">
              <w:rPr>
                <w:rFonts w:eastAsiaTheme="minorEastAsia"/>
              </w:rPr>
              <w:t xml:space="preserve">Об оценке эффективности деятельности органов </w:t>
            </w:r>
            <w:r w:rsidR="00473E05" w:rsidRPr="00965A0B">
              <w:rPr>
                <w:rFonts w:eastAsiaTheme="minorEastAsia"/>
              </w:rPr>
              <w:lastRenderedPageBreak/>
              <w:t>местного самоуправления муниципальных</w:t>
            </w:r>
            <w:r w:rsidR="009C6395" w:rsidRPr="00965A0B">
              <w:rPr>
                <w:rFonts w:eastAsiaTheme="minorEastAsia"/>
              </w:rPr>
              <w:t>,</w:t>
            </w:r>
            <w:r w:rsidR="00473E05" w:rsidRPr="00965A0B">
              <w:rPr>
                <w:rFonts w:eastAsiaTheme="minorEastAsia"/>
              </w:rPr>
              <w:t xml:space="preserve"> городских округов и муниципальных районов»</w:t>
            </w:r>
            <w:r w:rsidR="00BA0186" w:rsidRPr="00965A0B">
              <w:rPr>
                <w:rFonts w:eastAsiaTheme="minorEastAsia"/>
              </w:rPr>
              <w:t>,</w:t>
            </w:r>
          </w:p>
          <w:p w:rsidR="009C6395" w:rsidRPr="00965A0B" w:rsidRDefault="00D14158" w:rsidP="0064381B">
            <w:pPr>
              <w:widowControl w:val="0"/>
              <w:autoSpaceDE w:val="0"/>
              <w:autoSpaceDN w:val="0"/>
              <w:adjustRightInd w:val="0"/>
              <w:rPr>
                <w:rFonts w:eastAsiaTheme="minorEastAsia"/>
              </w:rPr>
            </w:pPr>
            <w:hyperlink r:id="rId16" w:history="1">
              <w:r w:rsidR="009C6395" w:rsidRPr="00965A0B">
                <w:rPr>
                  <w:rFonts w:eastAsiaTheme="minorEastAsia"/>
                </w:rPr>
                <w:t>Распоряжение</w:t>
              </w:r>
            </w:hyperlink>
            <w:r w:rsidR="009C6395" w:rsidRPr="00965A0B">
              <w:rPr>
                <w:rFonts w:eastAsiaTheme="minorEastAsia"/>
              </w:rPr>
              <w:t xml:space="preserve"> </w:t>
            </w:r>
            <w:r w:rsidR="0064381B" w:rsidRPr="00965A0B">
              <w:rPr>
                <w:rFonts w:eastAsiaTheme="minorEastAsia"/>
              </w:rPr>
              <w:t xml:space="preserve">Губернатора Ростовской области от 14.03.2013 № 39 «Об оценке эффективности деятельности органов местного самоуправления» </w:t>
            </w:r>
          </w:p>
          <w:p w:rsidR="00195528" w:rsidRPr="00965A0B" w:rsidRDefault="00195528" w:rsidP="00974B61">
            <w:pPr>
              <w:tabs>
                <w:tab w:val="left" w:pos="4111"/>
              </w:tabs>
              <w:ind w:right="-29"/>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9C6395" w:rsidRPr="00965A0B" w:rsidRDefault="00181DA3" w:rsidP="00195528">
            <w:pPr>
              <w:widowControl w:val="0"/>
              <w:autoSpaceDE w:val="0"/>
              <w:autoSpaceDN w:val="0"/>
              <w:adjustRightInd w:val="0"/>
              <w:rPr>
                <w:rFonts w:eastAsiaTheme="minorEastAsia"/>
              </w:rPr>
            </w:pPr>
            <w:r w:rsidRPr="00965A0B">
              <w:lastRenderedPageBreak/>
              <w:t xml:space="preserve">ведущий специалист по муниципальному хозяйству Администрации </w:t>
            </w:r>
            <w:proofErr w:type="spellStart"/>
            <w:r w:rsidRPr="00965A0B">
              <w:t>Литвиновского</w:t>
            </w:r>
            <w:proofErr w:type="spellEnd"/>
            <w:r w:rsidRPr="00965A0B">
              <w:t xml:space="preserve"> сельского </w:t>
            </w:r>
            <w:r w:rsidRPr="00965A0B">
              <w:lastRenderedPageBreak/>
              <w:t>поселения</w:t>
            </w:r>
          </w:p>
        </w:tc>
        <w:tc>
          <w:tcPr>
            <w:tcW w:w="1701" w:type="dxa"/>
            <w:tcBorders>
              <w:top w:val="single" w:sz="4" w:space="0" w:color="auto"/>
              <w:left w:val="single" w:sz="4" w:space="0" w:color="auto"/>
              <w:bottom w:val="single" w:sz="4" w:space="0" w:color="auto"/>
              <w:right w:val="single" w:sz="4" w:space="0" w:color="auto"/>
            </w:tcBorders>
          </w:tcPr>
          <w:p w:rsidR="009C6395" w:rsidRPr="00965A0B" w:rsidRDefault="00C912E9" w:rsidP="00A319BF">
            <w:pPr>
              <w:widowControl w:val="0"/>
              <w:autoSpaceDE w:val="0"/>
              <w:autoSpaceDN w:val="0"/>
              <w:adjustRightInd w:val="0"/>
              <w:rPr>
                <w:rFonts w:eastAsiaTheme="minorEastAsia"/>
              </w:rPr>
            </w:pPr>
            <w:r w:rsidRPr="00965A0B">
              <w:lastRenderedPageBreak/>
              <w:t>Уменьшение</w:t>
            </w:r>
            <w:r w:rsidR="00195528" w:rsidRPr="00965A0B">
              <w:t xml:space="preserve"> доли дорожной сети в </w:t>
            </w:r>
            <w:proofErr w:type="spellStart"/>
            <w:r w:rsidR="00A319BF" w:rsidRPr="00965A0B">
              <w:t>Литвиновском</w:t>
            </w:r>
            <w:proofErr w:type="spellEnd"/>
            <w:r w:rsidR="00A319BF" w:rsidRPr="00965A0B">
              <w:t xml:space="preserve"> сельском поселении </w:t>
            </w:r>
            <w:r w:rsidR="00195528" w:rsidRPr="00965A0B">
              <w:t xml:space="preserve">не соответствующей нормативным требованиям, на уровне менее 42 </w:t>
            </w:r>
            <w:r w:rsidR="00195528" w:rsidRPr="00965A0B">
              <w:lastRenderedPageBreak/>
              <w:t>процентов</w:t>
            </w:r>
          </w:p>
        </w:tc>
      </w:tr>
      <w:tr w:rsidR="009C6395" w:rsidRPr="00104D5B" w:rsidTr="007F0C4F">
        <w:tc>
          <w:tcPr>
            <w:tcW w:w="15810" w:type="dxa"/>
            <w:gridSpan w:val="15"/>
            <w:tcBorders>
              <w:top w:val="single" w:sz="4" w:space="0" w:color="auto"/>
              <w:left w:val="single" w:sz="4" w:space="0" w:color="auto"/>
              <w:bottom w:val="single" w:sz="4" w:space="0" w:color="auto"/>
              <w:right w:val="single" w:sz="4" w:space="0" w:color="auto"/>
            </w:tcBorders>
          </w:tcPr>
          <w:p w:rsidR="009C6395" w:rsidRPr="00104D5B" w:rsidRDefault="009C6395" w:rsidP="002739FA">
            <w:pPr>
              <w:widowControl w:val="0"/>
              <w:autoSpaceDE w:val="0"/>
              <w:autoSpaceDN w:val="0"/>
              <w:adjustRightInd w:val="0"/>
              <w:jc w:val="center"/>
              <w:rPr>
                <w:rFonts w:eastAsiaTheme="minorEastAsia"/>
                <w:sz w:val="28"/>
                <w:szCs w:val="28"/>
              </w:rPr>
            </w:pPr>
          </w:p>
        </w:tc>
      </w:tr>
      <w:tr w:rsidR="009C6395" w:rsidRPr="00104D5B" w:rsidTr="007F0C4F">
        <w:tc>
          <w:tcPr>
            <w:tcW w:w="68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47" w:type="dxa"/>
            <w:tcBorders>
              <w:top w:val="single" w:sz="4" w:space="0" w:color="auto"/>
              <w:left w:val="single" w:sz="4" w:space="0" w:color="auto"/>
              <w:bottom w:val="single" w:sz="4" w:space="0" w:color="auto"/>
              <w:right w:val="single" w:sz="4" w:space="0" w:color="auto"/>
            </w:tcBorders>
          </w:tcPr>
          <w:p w:rsidR="009C6395" w:rsidRPr="00104D5B" w:rsidRDefault="009C6395" w:rsidP="00371AF9">
            <w:pPr>
              <w:widowControl w:val="0"/>
              <w:autoSpaceDE w:val="0"/>
              <w:autoSpaceDN w:val="0"/>
              <w:adjustRightInd w:val="0"/>
              <w:rPr>
                <w:rFonts w:eastAsiaTheme="minor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9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02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793"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7C211F">
            <w:pPr>
              <w:widowControl w:val="0"/>
              <w:autoSpaceDE w:val="0"/>
              <w:autoSpaceDN w:val="0"/>
              <w:adjustRightInd w:val="0"/>
              <w:jc w:val="center"/>
              <w:rPr>
                <w:rFonts w:eastAsiaTheme="minorEastAsia"/>
                <w:sz w:val="28"/>
                <w:szCs w:val="28"/>
              </w:rPr>
            </w:pPr>
          </w:p>
        </w:tc>
        <w:tc>
          <w:tcPr>
            <w:tcW w:w="89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AC3786" w:rsidRPr="00104D5B" w:rsidRDefault="00AC3786" w:rsidP="009C6395">
            <w:pPr>
              <w:widowControl w:val="0"/>
              <w:autoSpaceDE w:val="0"/>
              <w:autoSpaceDN w:val="0"/>
              <w:adjustRightInd w:val="0"/>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C912E9">
            <w:pPr>
              <w:widowControl w:val="0"/>
              <w:autoSpaceDE w:val="0"/>
              <w:autoSpaceDN w:val="0"/>
              <w:adjustRightInd w:val="0"/>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C912E9">
            <w:pPr>
              <w:widowControl w:val="0"/>
              <w:autoSpaceDE w:val="0"/>
              <w:autoSpaceDN w:val="0"/>
              <w:adjustRightInd w:val="0"/>
              <w:rPr>
                <w:rFonts w:eastAsiaTheme="minorEastAsia"/>
                <w:sz w:val="28"/>
                <w:szCs w:val="28"/>
              </w:rPr>
            </w:pPr>
          </w:p>
        </w:tc>
      </w:tr>
    </w:tbl>
    <w:p w:rsidR="009C6395" w:rsidRPr="00104D5B" w:rsidRDefault="009C6395" w:rsidP="009C6395">
      <w:pPr>
        <w:widowControl w:val="0"/>
        <w:autoSpaceDE w:val="0"/>
        <w:autoSpaceDN w:val="0"/>
        <w:adjustRightInd w:val="0"/>
        <w:rPr>
          <w:rFonts w:eastAsiaTheme="minorEastAsia"/>
        </w:rPr>
      </w:pPr>
    </w:p>
    <w:p w:rsidR="004B040D" w:rsidRPr="00104D5B" w:rsidRDefault="004B040D" w:rsidP="009C6395">
      <w:pPr>
        <w:widowControl w:val="0"/>
        <w:autoSpaceDE w:val="0"/>
        <w:autoSpaceDN w:val="0"/>
        <w:adjustRightInd w:val="0"/>
        <w:ind w:left="3238"/>
        <w:jc w:val="center"/>
        <w:outlineLvl w:val="2"/>
        <w:rPr>
          <w:sz w:val="28"/>
          <w:szCs w:val="28"/>
        </w:rPr>
      </w:pPr>
      <w:r w:rsidRPr="00104D5B">
        <w:rPr>
          <w:sz w:val="28"/>
          <w:szCs w:val="28"/>
        </w:rPr>
        <w:t xml:space="preserve">                   </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Примечание.</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Используемые сокращения:</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lastRenderedPageBreak/>
        <w:t>НП - национальный проект;</w:t>
      </w:r>
    </w:p>
    <w:p w:rsidR="00C81E7E" w:rsidRPr="00104D5B" w:rsidRDefault="00861736" w:rsidP="00C81E7E">
      <w:pPr>
        <w:widowControl w:val="0"/>
        <w:autoSpaceDE w:val="0"/>
        <w:autoSpaceDN w:val="0"/>
        <w:adjustRightInd w:val="0"/>
        <w:ind w:left="3238"/>
        <w:jc w:val="both"/>
        <w:outlineLvl w:val="2"/>
        <w:rPr>
          <w:sz w:val="28"/>
          <w:szCs w:val="28"/>
        </w:rPr>
      </w:pPr>
      <w:r>
        <w:rPr>
          <w:sz w:val="28"/>
          <w:szCs w:val="28"/>
        </w:rPr>
        <w:t>МП - муниципальная</w:t>
      </w:r>
      <w:bookmarkStart w:id="2" w:name="_GoBack"/>
      <w:bookmarkEnd w:id="2"/>
      <w:r w:rsidR="00C81E7E" w:rsidRPr="00104D5B">
        <w:rPr>
          <w:sz w:val="28"/>
          <w:szCs w:val="28"/>
        </w:rPr>
        <w:t xml:space="preserve"> программа </w:t>
      </w:r>
      <w:r w:rsidR="00810C48" w:rsidRPr="00104D5B">
        <w:rPr>
          <w:sz w:val="28"/>
          <w:szCs w:val="28"/>
        </w:rPr>
        <w:t>Ростовской области</w:t>
      </w:r>
      <w:r w:rsidR="00C81E7E" w:rsidRPr="00104D5B">
        <w:rPr>
          <w:sz w:val="28"/>
          <w:szCs w:val="28"/>
        </w:rPr>
        <w:t>;</w:t>
      </w:r>
    </w:p>
    <w:p w:rsidR="00C81E7E" w:rsidRPr="00104D5B" w:rsidRDefault="00587CEB" w:rsidP="00C81E7E">
      <w:pPr>
        <w:widowControl w:val="0"/>
        <w:autoSpaceDE w:val="0"/>
        <w:autoSpaceDN w:val="0"/>
        <w:adjustRightInd w:val="0"/>
        <w:ind w:left="3238"/>
        <w:jc w:val="both"/>
        <w:outlineLvl w:val="2"/>
        <w:rPr>
          <w:sz w:val="28"/>
          <w:szCs w:val="28"/>
        </w:rPr>
      </w:pPr>
      <w:r w:rsidRPr="00104D5B">
        <w:rPr>
          <w:sz w:val="28"/>
          <w:szCs w:val="28"/>
        </w:rPr>
        <w:t>ОМСУ</w:t>
      </w:r>
      <w:r w:rsidR="00C81E7E" w:rsidRPr="00104D5B">
        <w:rPr>
          <w:sz w:val="28"/>
          <w:szCs w:val="28"/>
        </w:rPr>
        <w:t xml:space="preserve"> - показатели для оценки эффективности деятельности </w:t>
      </w:r>
      <w:r w:rsidRPr="00104D5B">
        <w:rPr>
          <w:sz w:val="28"/>
          <w:szCs w:val="28"/>
        </w:rPr>
        <w:t>органов местного самоуправления</w:t>
      </w:r>
      <w:r w:rsidR="00C81E7E" w:rsidRPr="00104D5B">
        <w:rPr>
          <w:sz w:val="28"/>
          <w:szCs w:val="28"/>
        </w:rPr>
        <w:t>;</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 xml:space="preserve">ОКЕИ - Общероссийский </w:t>
      </w:r>
      <w:hyperlink r:id="rId17" w:history="1">
        <w:r w:rsidRPr="00104D5B">
          <w:rPr>
            <w:rStyle w:val="af8"/>
            <w:sz w:val="28"/>
            <w:szCs w:val="28"/>
          </w:rPr>
          <w:t>классификатор</w:t>
        </w:r>
      </w:hyperlink>
      <w:r w:rsidRPr="00104D5B">
        <w:rPr>
          <w:sz w:val="28"/>
          <w:szCs w:val="28"/>
        </w:rPr>
        <w:t xml:space="preserve"> единиц измерения</w:t>
      </w:r>
    </w:p>
    <w:p w:rsidR="008111D3" w:rsidRPr="003A3F5F" w:rsidRDefault="008111D3" w:rsidP="008111D3">
      <w:pPr>
        <w:widowControl w:val="0"/>
        <w:autoSpaceDE w:val="0"/>
        <w:autoSpaceDN w:val="0"/>
        <w:adjustRightInd w:val="0"/>
        <w:ind w:firstLine="3119"/>
        <w:jc w:val="both"/>
        <w:rPr>
          <w:kern w:val="2"/>
          <w:sz w:val="26"/>
          <w:szCs w:val="26"/>
        </w:rPr>
      </w:pPr>
      <w:r w:rsidRPr="00104D5B">
        <w:rPr>
          <w:kern w:val="2"/>
          <w:sz w:val="26"/>
          <w:szCs w:val="26"/>
        </w:rPr>
        <w:t xml:space="preserve">* - </w:t>
      </w:r>
      <w:r w:rsidRPr="00104D5B">
        <w:rPr>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w:t>
      </w:r>
      <w:r w:rsidR="00A319BF">
        <w:rPr>
          <w:kern w:val="2"/>
          <w:sz w:val="28"/>
          <w:szCs w:val="26"/>
        </w:rPr>
        <w:t xml:space="preserve">бюджете </w:t>
      </w:r>
      <w:proofErr w:type="spellStart"/>
      <w:r w:rsidR="00A319BF">
        <w:rPr>
          <w:kern w:val="2"/>
          <w:sz w:val="28"/>
          <w:szCs w:val="26"/>
        </w:rPr>
        <w:t>Литвиновского</w:t>
      </w:r>
      <w:proofErr w:type="spellEnd"/>
      <w:r w:rsidR="00A319BF">
        <w:rPr>
          <w:kern w:val="2"/>
          <w:sz w:val="28"/>
          <w:szCs w:val="26"/>
        </w:rPr>
        <w:t xml:space="preserve"> сельского поселения</w:t>
      </w:r>
      <w:r w:rsidRPr="00104D5B">
        <w:rPr>
          <w:kern w:val="2"/>
          <w:sz w:val="28"/>
          <w:szCs w:val="26"/>
        </w:rPr>
        <w:t xml:space="preserve"> на очередной финансовый год и плановый период.</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F51BAC">
      <w:pPr>
        <w:tabs>
          <w:tab w:val="left" w:pos="4410"/>
        </w:tabs>
        <w:jc w:val="center"/>
        <w:rPr>
          <w:sz w:val="28"/>
          <w:szCs w:val="28"/>
        </w:rPr>
      </w:pPr>
      <w:r w:rsidRPr="00F51BAC">
        <w:rPr>
          <w:sz w:val="28"/>
          <w:szCs w:val="28"/>
        </w:rPr>
        <w:t>3. Перечень структурных элементов муниципальной программы</w:t>
      </w:r>
    </w:p>
    <w:p w:rsidR="00F51BAC" w:rsidRPr="00F51BAC" w:rsidRDefault="00F51BAC" w:rsidP="00F51BAC">
      <w:pPr>
        <w:tabs>
          <w:tab w:val="left" w:pos="4410"/>
        </w:tabs>
        <w:jc w:val="center"/>
        <w:rPr>
          <w:rFonts w:eastAsiaTheme="minorEastAsia"/>
        </w:rPr>
      </w:pPr>
    </w:p>
    <w:p w:rsidR="00F51BAC" w:rsidRPr="00F51BAC" w:rsidRDefault="00F51BAC" w:rsidP="00F51BAC">
      <w:pPr>
        <w:widowControl w:val="0"/>
        <w:autoSpaceDE w:val="0"/>
        <w:autoSpaceDN w:val="0"/>
        <w:adjustRightInd w:val="0"/>
        <w:rPr>
          <w:rFonts w:eastAsiaTheme="minorEastAsia"/>
        </w:rPr>
      </w:pPr>
    </w:p>
    <w:p w:rsidR="00F51BAC" w:rsidRPr="00EA1F58" w:rsidRDefault="00F51BAC" w:rsidP="00C81E7E">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4825"/>
      </w:tblGrid>
      <w:tr w:rsidR="00F51BAC" w:rsidRPr="00F51BAC" w:rsidTr="00975D39">
        <w:tc>
          <w:tcPr>
            <w:tcW w:w="850" w:type="dxa"/>
            <w:gridSpan w:val="2"/>
            <w:tcBorders>
              <w:top w:val="single" w:sz="4" w:space="0" w:color="auto"/>
              <w:left w:val="single" w:sz="4" w:space="0" w:color="auto"/>
              <w:bottom w:val="single" w:sz="4" w:space="0" w:color="auto"/>
              <w:right w:val="single" w:sz="4" w:space="0" w:color="auto"/>
            </w:tcBorders>
          </w:tcPr>
          <w:p w:rsidR="00F51BAC" w:rsidRPr="00F51BAC" w:rsidRDefault="004B040D" w:rsidP="00F51BAC">
            <w:pPr>
              <w:widowControl w:val="0"/>
              <w:autoSpaceDE w:val="0"/>
              <w:autoSpaceDN w:val="0"/>
              <w:adjustRightInd w:val="0"/>
              <w:jc w:val="center"/>
              <w:rPr>
                <w:rFonts w:eastAsiaTheme="minorEastAsia"/>
                <w:sz w:val="28"/>
                <w:szCs w:val="28"/>
              </w:rPr>
            </w:pPr>
            <w:r w:rsidRPr="00F51BAC">
              <w:rPr>
                <w:sz w:val="28"/>
                <w:szCs w:val="28"/>
              </w:rPr>
              <w:br w:type="page"/>
            </w:r>
            <w:r w:rsidR="00F51BAC" w:rsidRPr="00F51BAC">
              <w:rPr>
                <w:sz w:val="28"/>
                <w:szCs w:val="28"/>
              </w:rPr>
              <w:t>№</w:t>
            </w:r>
          </w:p>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Связь с показателями</w:t>
            </w:r>
          </w:p>
        </w:tc>
      </w:tr>
      <w:tr w:rsidR="005E76C0" w:rsidRPr="00F51BAC" w:rsidTr="00975D39">
        <w:tc>
          <w:tcPr>
            <w:tcW w:w="15026" w:type="dxa"/>
            <w:gridSpan w:val="7"/>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center"/>
              <w:rPr>
                <w:sz w:val="28"/>
                <w:szCs w:val="28"/>
              </w:rPr>
            </w:pPr>
            <w:r>
              <w:rPr>
                <w:sz w:val="28"/>
                <w:szCs w:val="28"/>
              </w:rPr>
              <w:t>1</w:t>
            </w:r>
            <w:r w:rsidR="005E76C0" w:rsidRPr="00104D5B">
              <w:rPr>
                <w:sz w:val="28"/>
                <w:szCs w:val="28"/>
              </w:rPr>
              <w:t>. Комплексы процессных мероприятий</w:t>
            </w:r>
          </w:p>
        </w:tc>
      </w:tr>
      <w:tr w:rsidR="005E76C0" w:rsidRPr="00F51BAC" w:rsidTr="00975D39">
        <w:trPr>
          <w:trHeight w:val="1824"/>
        </w:trPr>
        <w:tc>
          <w:tcPr>
            <w:tcW w:w="15026" w:type="dxa"/>
            <w:gridSpan w:val="7"/>
            <w:tcBorders>
              <w:top w:val="single" w:sz="4" w:space="0" w:color="auto"/>
              <w:left w:val="single" w:sz="4" w:space="0" w:color="auto"/>
              <w:right w:val="single" w:sz="4" w:space="0" w:color="auto"/>
            </w:tcBorders>
          </w:tcPr>
          <w:p w:rsidR="005E76C0" w:rsidRDefault="00975D39" w:rsidP="005E76C0">
            <w:pPr>
              <w:jc w:val="center"/>
              <w:rPr>
                <w:sz w:val="28"/>
                <w:szCs w:val="28"/>
              </w:rPr>
            </w:pPr>
            <w:r>
              <w:rPr>
                <w:sz w:val="28"/>
                <w:szCs w:val="28"/>
              </w:rPr>
              <w:t>1</w:t>
            </w:r>
            <w:r w:rsidR="005E76C0">
              <w:rPr>
                <w:sz w:val="28"/>
                <w:szCs w:val="28"/>
              </w:rPr>
              <w:t>.1.</w:t>
            </w:r>
            <w:r w:rsidR="005E76C0" w:rsidRPr="00F51BAC">
              <w:rPr>
                <w:sz w:val="28"/>
                <w:szCs w:val="28"/>
              </w:rPr>
              <w:t xml:space="preserve"> Комплекс процессных мероприятий </w:t>
            </w:r>
            <w:r w:rsidR="005E76C0">
              <w:rPr>
                <w:sz w:val="28"/>
                <w:szCs w:val="28"/>
              </w:rPr>
              <w:t>«</w:t>
            </w:r>
            <w:r w:rsidR="007F2388">
              <w:rPr>
                <w:sz w:val="28"/>
                <w:szCs w:val="28"/>
              </w:rPr>
              <w:t>Безопасность дорожного движения</w:t>
            </w:r>
            <w:r w:rsidR="005E76C0">
              <w:rPr>
                <w:sz w:val="28"/>
                <w:szCs w:val="28"/>
              </w:rPr>
              <w:t>»</w:t>
            </w:r>
          </w:p>
          <w:p w:rsidR="005E76C0" w:rsidRPr="00F51BAC" w:rsidRDefault="005E76C0" w:rsidP="005E76C0">
            <w:pPr>
              <w:jc w:val="center"/>
              <w:rPr>
                <w:sz w:val="28"/>
                <w:szCs w:val="28"/>
              </w:rPr>
            </w:pPr>
          </w:p>
          <w:p w:rsidR="005E76C0" w:rsidRPr="00F51BAC" w:rsidRDefault="005E76C0" w:rsidP="005E76C0">
            <w:pPr>
              <w:jc w:val="both"/>
              <w:rPr>
                <w:sz w:val="28"/>
                <w:szCs w:val="28"/>
              </w:rPr>
            </w:pPr>
            <w:r w:rsidRPr="00F51BAC">
              <w:rPr>
                <w:sz w:val="28"/>
                <w:szCs w:val="28"/>
              </w:rPr>
              <w:t xml:space="preserve">Ответственный за реализацию: </w:t>
            </w:r>
            <w:r w:rsidR="00181DA3">
              <w:rPr>
                <w:sz w:val="28"/>
                <w:szCs w:val="28"/>
              </w:rPr>
              <w:t xml:space="preserve">ведущий специалист по муниципальному хозяйству Администрации </w:t>
            </w:r>
            <w:proofErr w:type="spellStart"/>
            <w:r w:rsidR="00181DA3">
              <w:rPr>
                <w:sz w:val="28"/>
                <w:szCs w:val="28"/>
              </w:rPr>
              <w:t>Литвиновского</w:t>
            </w:r>
            <w:proofErr w:type="spellEnd"/>
            <w:r w:rsidR="00181DA3">
              <w:rPr>
                <w:sz w:val="28"/>
                <w:szCs w:val="28"/>
              </w:rPr>
              <w:t xml:space="preserve"> сельского поселения</w:t>
            </w:r>
          </w:p>
          <w:p w:rsidR="005E76C0" w:rsidRPr="00F51BAC" w:rsidRDefault="005E76C0" w:rsidP="005E76C0">
            <w:pPr>
              <w:jc w:val="both"/>
              <w:rPr>
                <w:sz w:val="28"/>
                <w:szCs w:val="28"/>
              </w:rPr>
            </w:pPr>
            <w:r w:rsidRPr="00F51BAC">
              <w:rPr>
                <w:sz w:val="28"/>
                <w:szCs w:val="28"/>
              </w:rPr>
              <w:t>Срок реализации: 202</w:t>
            </w:r>
            <w:r w:rsidR="00974B61">
              <w:rPr>
                <w:sz w:val="28"/>
                <w:szCs w:val="28"/>
              </w:rPr>
              <w:t>5</w:t>
            </w:r>
            <w:r w:rsidRPr="00F51BAC">
              <w:rPr>
                <w:sz w:val="28"/>
                <w:szCs w:val="28"/>
              </w:rPr>
              <w:t xml:space="preserve"> - 2030 годы</w:t>
            </w:r>
          </w:p>
        </w:tc>
      </w:tr>
      <w:tr w:rsidR="005E76C0" w:rsidRPr="00F51BAC" w:rsidTr="00975D39">
        <w:tc>
          <w:tcPr>
            <w:tcW w:w="788" w:type="dxa"/>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both"/>
              <w:rPr>
                <w:sz w:val="28"/>
                <w:szCs w:val="28"/>
              </w:rPr>
            </w:pPr>
            <w:r>
              <w:rPr>
                <w:sz w:val="28"/>
                <w:szCs w:val="28"/>
              </w:rPr>
              <w:t>1</w:t>
            </w:r>
            <w:r w:rsidR="005E76C0" w:rsidRPr="00F51BAC">
              <w:rPr>
                <w:sz w:val="28"/>
                <w:szCs w:val="28"/>
              </w:rPr>
              <w:t>.1.</w:t>
            </w:r>
            <w:r w:rsidR="005E76C0">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9058FA">
            <w:pPr>
              <w:jc w:val="both"/>
              <w:rPr>
                <w:sz w:val="28"/>
                <w:szCs w:val="28"/>
              </w:rPr>
            </w:pPr>
            <w:r w:rsidRPr="007F2388">
              <w:rPr>
                <w:sz w:val="28"/>
                <w:szCs w:val="28"/>
              </w:rPr>
              <w:t>Повышена безопасность дорожного движения</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5E76C0">
            <w:pPr>
              <w:jc w:val="both"/>
              <w:rPr>
                <w:sz w:val="28"/>
                <w:szCs w:val="28"/>
              </w:rPr>
            </w:pPr>
            <w:r w:rsidRPr="007F2388">
              <w:rPr>
                <w:sz w:val="28"/>
                <w:szCs w:val="28"/>
              </w:rPr>
              <w:t>снижение количества погибших в дорожно-транспортных происшествиях</w:t>
            </w:r>
          </w:p>
        </w:tc>
        <w:tc>
          <w:tcPr>
            <w:tcW w:w="5282" w:type="dxa"/>
            <w:gridSpan w:val="2"/>
            <w:tcBorders>
              <w:top w:val="single" w:sz="4" w:space="0" w:color="auto"/>
              <w:left w:val="single" w:sz="4" w:space="0" w:color="auto"/>
              <w:bottom w:val="single" w:sz="4" w:space="0" w:color="auto"/>
              <w:right w:val="single" w:sz="4" w:space="0" w:color="auto"/>
            </w:tcBorders>
          </w:tcPr>
          <w:p w:rsidR="005E76C0" w:rsidRPr="00FA737E" w:rsidRDefault="007F2388" w:rsidP="005E76C0">
            <w:pPr>
              <w:jc w:val="both"/>
              <w:rPr>
                <w:sz w:val="28"/>
                <w:szCs w:val="28"/>
              </w:rPr>
            </w:pPr>
            <w:r w:rsidRPr="007F2388">
              <w:rPr>
                <w:sz w:val="28"/>
                <w:szCs w:val="28"/>
              </w:rPr>
              <w:t>смертность в результате дорожно-транспортных происшествий, человек на 100 тыс. населения</w:t>
            </w:r>
          </w:p>
        </w:tc>
      </w:tr>
      <w:tr w:rsidR="004311BD" w:rsidRPr="00F51BAC" w:rsidTr="00975D39">
        <w:trPr>
          <w:trHeight w:val="858"/>
        </w:trPr>
        <w:tc>
          <w:tcPr>
            <w:tcW w:w="15026" w:type="dxa"/>
            <w:gridSpan w:val="7"/>
            <w:tcBorders>
              <w:top w:val="single" w:sz="4" w:space="0" w:color="auto"/>
              <w:left w:val="single" w:sz="4" w:space="0" w:color="auto"/>
              <w:right w:val="single" w:sz="4" w:space="0" w:color="auto"/>
            </w:tcBorders>
          </w:tcPr>
          <w:p w:rsidR="004311BD" w:rsidRDefault="00975D39" w:rsidP="00C24924">
            <w:pPr>
              <w:jc w:val="center"/>
              <w:rPr>
                <w:sz w:val="28"/>
                <w:szCs w:val="28"/>
              </w:rPr>
            </w:pPr>
            <w:r>
              <w:rPr>
                <w:sz w:val="28"/>
                <w:szCs w:val="28"/>
              </w:rPr>
              <w:lastRenderedPageBreak/>
              <w:t>1</w:t>
            </w:r>
            <w:r w:rsidR="004311BD" w:rsidRPr="004311BD">
              <w:rPr>
                <w:sz w:val="28"/>
                <w:szCs w:val="28"/>
              </w:rPr>
              <w:t>.2. К</w:t>
            </w:r>
            <w:r w:rsidR="00C24924">
              <w:rPr>
                <w:sz w:val="28"/>
                <w:szCs w:val="28"/>
              </w:rPr>
              <w:t>омплекс процессных мероприятий «</w:t>
            </w:r>
            <w:r w:rsidR="004311BD" w:rsidRPr="004311BD">
              <w:rPr>
                <w:sz w:val="28"/>
                <w:szCs w:val="28"/>
              </w:rPr>
              <w:t xml:space="preserve">Капитальный ремонт, ремонт и содержание автомобильных дорог общего пользования </w:t>
            </w:r>
            <w:r w:rsidR="00C24924">
              <w:rPr>
                <w:sz w:val="28"/>
                <w:szCs w:val="28"/>
              </w:rPr>
              <w:t>местного</w:t>
            </w:r>
            <w:r w:rsidR="004311BD" w:rsidRPr="004311BD">
              <w:rPr>
                <w:sz w:val="28"/>
                <w:szCs w:val="28"/>
              </w:rPr>
              <w:t xml:space="preserve"> значения и искусственных сооружений на них</w:t>
            </w:r>
            <w:r w:rsidR="00C24924">
              <w:rPr>
                <w:sz w:val="28"/>
                <w:szCs w:val="28"/>
              </w:rPr>
              <w:t>»</w:t>
            </w:r>
          </w:p>
          <w:p w:rsidR="00C24924" w:rsidRDefault="00C24924" w:rsidP="00C24924">
            <w:pPr>
              <w:jc w:val="both"/>
              <w:rPr>
                <w:sz w:val="28"/>
                <w:szCs w:val="28"/>
              </w:rPr>
            </w:pPr>
          </w:p>
          <w:p w:rsidR="00181DA3" w:rsidRDefault="00C24924" w:rsidP="00181DA3">
            <w:pPr>
              <w:jc w:val="both"/>
              <w:rPr>
                <w:sz w:val="28"/>
                <w:szCs w:val="28"/>
              </w:rPr>
            </w:pPr>
            <w:r w:rsidRPr="00C24924">
              <w:rPr>
                <w:sz w:val="28"/>
                <w:szCs w:val="28"/>
              </w:rPr>
              <w:t xml:space="preserve">Ответственный за реализацию: </w:t>
            </w:r>
            <w:r w:rsidR="00181DA3">
              <w:rPr>
                <w:sz w:val="28"/>
                <w:szCs w:val="28"/>
              </w:rPr>
              <w:t xml:space="preserve">ведущий специалист по муниципальному хозяйству Администрации </w:t>
            </w:r>
            <w:proofErr w:type="spellStart"/>
            <w:r w:rsidR="00181DA3">
              <w:rPr>
                <w:sz w:val="28"/>
                <w:szCs w:val="28"/>
              </w:rPr>
              <w:t>Литвиновского</w:t>
            </w:r>
            <w:proofErr w:type="spellEnd"/>
            <w:r w:rsidR="00181DA3">
              <w:rPr>
                <w:sz w:val="28"/>
                <w:szCs w:val="28"/>
              </w:rPr>
              <w:t xml:space="preserve"> сельского поселения</w:t>
            </w:r>
            <w:r w:rsidR="00181DA3" w:rsidRPr="00C24924">
              <w:rPr>
                <w:sz w:val="28"/>
                <w:szCs w:val="28"/>
              </w:rPr>
              <w:t xml:space="preserve"> </w:t>
            </w:r>
          </w:p>
          <w:p w:rsidR="00C24924" w:rsidRPr="004311BD" w:rsidRDefault="00974B61" w:rsidP="00181DA3">
            <w:pPr>
              <w:jc w:val="both"/>
              <w:rPr>
                <w:sz w:val="28"/>
                <w:szCs w:val="28"/>
              </w:rPr>
            </w:pPr>
            <w:r>
              <w:rPr>
                <w:sz w:val="28"/>
                <w:szCs w:val="28"/>
              </w:rPr>
              <w:t>Срок реализации: 2025</w:t>
            </w:r>
            <w:r w:rsidR="00C24924" w:rsidRPr="00C24924">
              <w:rPr>
                <w:sz w:val="28"/>
                <w:szCs w:val="28"/>
              </w:rPr>
              <w:t xml:space="preserve"> - 2030 годы</w:t>
            </w:r>
          </w:p>
        </w:tc>
      </w:tr>
      <w:tr w:rsidR="004311BD" w:rsidRPr="00F51BAC" w:rsidTr="00975D39">
        <w:tc>
          <w:tcPr>
            <w:tcW w:w="788" w:type="dxa"/>
            <w:tcBorders>
              <w:top w:val="single" w:sz="4" w:space="0" w:color="auto"/>
              <w:left w:val="single" w:sz="4" w:space="0" w:color="auto"/>
              <w:bottom w:val="single" w:sz="4" w:space="0" w:color="auto"/>
              <w:right w:val="single" w:sz="4" w:space="0" w:color="auto"/>
            </w:tcBorders>
          </w:tcPr>
          <w:p w:rsidR="004311BD" w:rsidRPr="004311BD" w:rsidRDefault="00975D39" w:rsidP="005E76C0">
            <w:pPr>
              <w:jc w:val="both"/>
              <w:rPr>
                <w:sz w:val="28"/>
                <w:szCs w:val="28"/>
              </w:rPr>
            </w:pPr>
            <w:r>
              <w:rPr>
                <w:sz w:val="28"/>
                <w:szCs w:val="28"/>
              </w:rPr>
              <w:t>1</w:t>
            </w:r>
            <w:r w:rsidR="00C24924">
              <w:rPr>
                <w:sz w:val="28"/>
                <w:szCs w:val="28"/>
              </w:rPr>
              <w:t>.2.1.</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Обеспечено проведение капитального ремонта, ремонта и содержания автомобильных дорог общего пользования </w:t>
            </w:r>
            <w:r>
              <w:rPr>
                <w:sz w:val="28"/>
                <w:szCs w:val="28"/>
              </w:rPr>
              <w:t>местного</w:t>
            </w:r>
            <w:r w:rsidRPr="00C24924">
              <w:rPr>
                <w:sz w:val="28"/>
                <w:szCs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обеспечение восстановления и повышения транспортно-эксплуатационных характеристик, содержание сети автомобильных дорог </w:t>
            </w:r>
            <w:r>
              <w:rPr>
                <w:sz w:val="28"/>
                <w:szCs w:val="28"/>
              </w:rPr>
              <w:t>местного</w:t>
            </w:r>
            <w:r w:rsidRPr="00C24924">
              <w:rPr>
                <w:sz w:val="28"/>
                <w:szCs w:val="28"/>
              </w:rPr>
              <w:t xml:space="preserve">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доля автомобильных дорог </w:t>
            </w:r>
            <w:r>
              <w:rPr>
                <w:sz w:val="28"/>
                <w:szCs w:val="28"/>
              </w:rPr>
              <w:t>местного</w:t>
            </w:r>
            <w:r w:rsidRPr="00C24924">
              <w:rPr>
                <w:sz w:val="28"/>
                <w:szCs w:val="28"/>
              </w:rPr>
              <w:t xml:space="preserve"> значения, соответствующих нормативным требованиям</w:t>
            </w:r>
          </w:p>
        </w:tc>
      </w:tr>
      <w:tr w:rsidR="007C4C3D" w:rsidRPr="00F51BAC" w:rsidTr="00975D39">
        <w:trPr>
          <w:trHeight w:val="858"/>
        </w:trPr>
        <w:tc>
          <w:tcPr>
            <w:tcW w:w="15026" w:type="dxa"/>
            <w:gridSpan w:val="7"/>
            <w:tcBorders>
              <w:top w:val="single" w:sz="4" w:space="0" w:color="auto"/>
              <w:left w:val="single" w:sz="4" w:space="0" w:color="auto"/>
              <w:right w:val="single" w:sz="4" w:space="0" w:color="auto"/>
            </w:tcBorders>
          </w:tcPr>
          <w:p w:rsidR="007C4C3D" w:rsidRDefault="003459C1" w:rsidP="00F47BEC">
            <w:pPr>
              <w:jc w:val="center"/>
              <w:rPr>
                <w:sz w:val="28"/>
                <w:szCs w:val="28"/>
              </w:rPr>
            </w:pPr>
            <w:r>
              <w:rPr>
                <w:sz w:val="28"/>
                <w:szCs w:val="28"/>
              </w:rPr>
              <w:t>1</w:t>
            </w:r>
            <w:r w:rsidR="005F2019">
              <w:rPr>
                <w:sz w:val="28"/>
                <w:szCs w:val="28"/>
              </w:rPr>
              <w:t>.3</w:t>
            </w:r>
            <w:r w:rsidR="007C4C3D" w:rsidRPr="00104D5B">
              <w:rPr>
                <w:sz w:val="28"/>
                <w:szCs w:val="28"/>
              </w:rPr>
              <w:t xml:space="preserve">. Комплекс процессных мероприятий «Проектные работы по строительству, реконструкции и капитальному ремонту автомобильных дорог общего пользования </w:t>
            </w:r>
            <w:r w:rsidR="000B3203" w:rsidRPr="00104D5B">
              <w:rPr>
                <w:sz w:val="28"/>
                <w:szCs w:val="28"/>
              </w:rPr>
              <w:t xml:space="preserve">местного </w:t>
            </w:r>
            <w:r w:rsidR="007C4C3D" w:rsidRPr="00104D5B">
              <w:rPr>
                <w:sz w:val="28"/>
                <w:szCs w:val="28"/>
              </w:rPr>
              <w:t>значения и искусственных сооружений на них»</w:t>
            </w:r>
          </w:p>
          <w:p w:rsidR="00B154CA" w:rsidRPr="00104D5B" w:rsidRDefault="00B154CA" w:rsidP="00F47BEC">
            <w:pPr>
              <w:jc w:val="center"/>
              <w:rPr>
                <w:sz w:val="28"/>
                <w:szCs w:val="28"/>
              </w:rPr>
            </w:pPr>
          </w:p>
          <w:p w:rsidR="007C4C3D" w:rsidRPr="005E1C7E" w:rsidRDefault="000B3203" w:rsidP="00B154CA">
            <w:pPr>
              <w:rPr>
                <w:sz w:val="28"/>
                <w:szCs w:val="28"/>
              </w:rPr>
            </w:pPr>
            <w:r w:rsidRPr="00104D5B">
              <w:rPr>
                <w:sz w:val="28"/>
                <w:szCs w:val="28"/>
              </w:rPr>
              <w:t xml:space="preserve">Ответственный за реализацию: </w:t>
            </w:r>
            <w:r w:rsidR="005F2019">
              <w:rPr>
                <w:sz w:val="28"/>
                <w:szCs w:val="28"/>
              </w:rPr>
              <w:t xml:space="preserve">ведущий специалист по муниципальному хозяйству Администрации </w:t>
            </w:r>
            <w:proofErr w:type="spellStart"/>
            <w:r w:rsidR="005F2019">
              <w:rPr>
                <w:sz w:val="28"/>
                <w:szCs w:val="28"/>
              </w:rPr>
              <w:t>Литвиновского</w:t>
            </w:r>
            <w:proofErr w:type="spellEnd"/>
            <w:r w:rsidR="005F2019">
              <w:rPr>
                <w:sz w:val="28"/>
                <w:szCs w:val="28"/>
              </w:rPr>
              <w:t xml:space="preserve"> сельского поселения</w:t>
            </w:r>
            <w:r w:rsidR="005F2019" w:rsidRPr="00104D5B">
              <w:rPr>
                <w:sz w:val="28"/>
                <w:szCs w:val="28"/>
              </w:rPr>
              <w:t xml:space="preserve"> </w:t>
            </w:r>
            <w:r w:rsidRPr="00104D5B">
              <w:rPr>
                <w:sz w:val="28"/>
                <w:szCs w:val="28"/>
              </w:rPr>
              <w:t xml:space="preserve">Срок </w:t>
            </w:r>
            <w:r w:rsidR="00F47BEC" w:rsidRPr="00104D5B">
              <w:rPr>
                <w:sz w:val="28"/>
                <w:szCs w:val="28"/>
              </w:rPr>
              <w:t>реализации: 2025</w:t>
            </w:r>
            <w:r w:rsidRPr="00104D5B">
              <w:rPr>
                <w:sz w:val="28"/>
                <w:szCs w:val="28"/>
              </w:rPr>
              <w:t xml:space="preserve"> - 2030 годы</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капитальному ремонту 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обеспечение проектной документацией работ по капитальному ремонту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доля автомобильных дорог </w:t>
            </w:r>
            <w:r>
              <w:rPr>
                <w:sz w:val="28"/>
              </w:rPr>
              <w:t>местного</w:t>
            </w:r>
            <w:r w:rsidRPr="000B3203">
              <w:rPr>
                <w:sz w:val="28"/>
              </w:rPr>
              <w:t xml:space="preserve"> значения, соответс</w:t>
            </w:r>
            <w:r>
              <w:rPr>
                <w:sz w:val="28"/>
              </w:rPr>
              <w:t>твующих нормативным требованиям</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.2.</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обеспечение проектной документацией работ по строительству и реконструкции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доля автомобильных дорог </w:t>
            </w:r>
            <w:r>
              <w:rPr>
                <w:sz w:val="28"/>
              </w:rPr>
              <w:t>местного</w:t>
            </w:r>
            <w:r w:rsidRPr="000B3203">
              <w:rPr>
                <w:sz w:val="28"/>
              </w:rPr>
              <w:t xml:space="preserve"> значения, соответствующих нормативн</w:t>
            </w:r>
            <w:r>
              <w:rPr>
                <w:sz w:val="28"/>
              </w:rPr>
              <w:t>ым требованиям</w:t>
            </w:r>
          </w:p>
        </w:tc>
      </w:tr>
    </w:tbl>
    <w:p w:rsidR="00F51BAC" w:rsidRDefault="00F51BAC" w:rsidP="00F51BAC">
      <w:pPr>
        <w:jc w:val="center"/>
        <w:rPr>
          <w:sz w:val="28"/>
          <w:szCs w:val="28"/>
        </w:rPr>
      </w:pPr>
    </w:p>
    <w:p w:rsidR="00F51BAC" w:rsidRPr="00F51BAC" w:rsidRDefault="005F2019" w:rsidP="00F51BAC">
      <w:pPr>
        <w:jc w:val="center"/>
        <w:rPr>
          <w:sz w:val="28"/>
          <w:szCs w:val="28"/>
        </w:rPr>
      </w:pPr>
      <w:r>
        <w:rPr>
          <w:sz w:val="28"/>
          <w:szCs w:val="28"/>
        </w:rPr>
        <w:t>2</w:t>
      </w:r>
      <w:r w:rsidR="00F51BAC" w:rsidRPr="00F51BAC">
        <w:rPr>
          <w:sz w:val="28"/>
          <w:szCs w:val="28"/>
        </w:rPr>
        <w:t>.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r w:rsidRPr="00F51BAC">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F51BAC">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4823D4" w:rsidRPr="00F51BAC" w:rsidTr="003C7084">
        <w:tc>
          <w:tcPr>
            <w:tcW w:w="704" w:type="dxa"/>
            <w:vMerge w:val="restart"/>
            <w:tcBorders>
              <w:top w:val="single" w:sz="4" w:space="0" w:color="auto"/>
              <w:left w:val="single" w:sz="4" w:space="0" w:color="auto"/>
              <w:right w:val="single" w:sz="4" w:space="0" w:color="auto"/>
            </w:tcBorders>
          </w:tcPr>
          <w:p w:rsidR="004823D4" w:rsidRPr="00F51BAC" w:rsidRDefault="004823D4" w:rsidP="00F51BAC">
            <w:pPr>
              <w:jc w:val="both"/>
              <w:rPr>
                <w:sz w:val="28"/>
                <w:szCs w:val="28"/>
              </w:rPr>
            </w:pPr>
            <w:r w:rsidRPr="00F51BAC">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4823D4" w:rsidRPr="000B3203" w:rsidRDefault="004823D4" w:rsidP="000B3203">
            <w:pPr>
              <w:jc w:val="both"/>
              <w:rPr>
                <w:sz w:val="28"/>
                <w:szCs w:val="28"/>
              </w:rPr>
            </w:pPr>
            <w:r>
              <w:rPr>
                <w:sz w:val="28"/>
                <w:szCs w:val="28"/>
              </w:rPr>
              <w:t>Муниципаль</w:t>
            </w:r>
            <w:r w:rsidRPr="00F51BAC">
              <w:rPr>
                <w:sz w:val="28"/>
                <w:szCs w:val="28"/>
              </w:rPr>
              <w:t xml:space="preserve">ная программа </w:t>
            </w:r>
            <w:proofErr w:type="spellStart"/>
            <w:r w:rsidR="005F2019">
              <w:rPr>
                <w:sz w:val="28"/>
                <w:szCs w:val="28"/>
              </w:rPr>
              <w:t>Литвиновского</w:t>
            </w:r>
            <w:proofErr w:type="spellEnd"/>
            <w:r w:rsidR="005F2019">
              <w:rPr>
                <w:sz w:val="28"/>
                <w:szCs w:val="28"/>
              </w:rPr>
              <w:t xml:space="preserve"> сельского поселения </w:t>
            </w:r>
            <w:r w:rsidRPr="000B3203">
              <w:rPr>
                <w:sz w:val="28"/>
                <w:szCs w:val="28"/>
              </w:rPr>
              <w:t>«Развитие транспортной системы»</w:t>
            </w:r>
          </w:p>
          <w:p w:rsidR="004823D4" w:rsidRPr="00F51BAC" w:rsidRDefault="004823D4" w:rsidP="00FA737E">
            <w:pPr>
              <w:jc w:val="both"/>
              <w:rPr>
                <w:sz w:val="28"/>
                <w:szCs w:val="28"/>
              </w:rPr>
            </w:pPr>
            <w:r w:rsidRPr="00F51BAC">
              <w:rPr>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r>
      <w:tr w:rsidR="004823D4" w:rsidRPr="00F51BAC" w:rsidTr="003C7084">
        <w:tc>
          <w:tcPr>
            <w:tcW w:w="704" w:type="dxa"/>
            <w:vMerge/>
            <w:tcBorders>
              <w:left w:val="single" w:sz="4" w:space="0" w:color="auto"/>
              <w:right w:val="single" w:sz="4" w:space="0" w:color="auto"/>
            </w:tcBorders>
          </w:tcPr>
          <w:p w:rsidR="004823D4" w:rsidRPr="00F51BAC"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F51BAC" w:rsidRDefault="004823D4" w:rsidP="008E63ED">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C7084">
        <w:tc>
          <w:tcPr>
            <w:tcW w:w="704" w:type="dxa"/>
            <w:vMerge/>
            <w:tcBorders>
              <w:left w:val="single" w:sz="4" w:space="0" w:color="auto"/>
              <w:right w:val="single" w:sz="4" w:space="0" w:color="auto"/>
            </w:tcBorders>
          </w:tcPr>
          <w:p w:rsidR="004823D4"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8E63ED" w:rsidRDefault="004823D4" w:rsidP="00F51BAC">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C7084">
        <w:tc>
          <w:tcPr>
            <w:tcW w:w="704" w:type="dxa"/>
            <w:vMerge/>
            <w:tcBorders>
              <w:left w:val="single" w:sz="4" w:space="0" w:color="auto"/>
              <w:bottom w:val="single" w:sz="4" w:space="0" w:color="auto"/>
              <w:right w:val="single" w:sz="4" w:space="0" w:color="auto"/>
            </w:tcBorders>
          </w:tcPr>
          <w:p w:rsidR="004823D4"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BD53C4" w:rsidRDefault="004823D4" w:rsidP="00F51BAC">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r>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7C269B" w:rsidP="007C269B">
            <w:pPr>
              <w:jc w:val="both"/>
              <w:rPr>
                <w:sz w:val="28"/>
                <w:szCs w:val="28"/>
              </w:rPr>
            </w:pPr>
            <w:r>
              <w:rPr>
                <w:sz w:val="28"/>
                <w:szCs w:val="28"/>
              </w:rPr>
              <w:t>1.1</w:t>
            </w:r>
            <w:r w:rsidR="00F51BAC"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F51BAC" w:rsidRPr="00F51BAC" w:rsidRDefault="007F2388" w:rsidP="00F51BAC">
            <w:pPr>
              <w:jc w:val="both"/>
              <w:rPr>
                <w:sz w:val="28"/>
                <w:szCs w:val="28"/>
              </w:rPr>
            </w:pPr>
            <w:r w:rsidRPr="007F2388">
              <w:rPr>
                <w:sz w:val="28"/>
                <w:szCs w:val="28"/>
              </w:rPr>
              <w:t>Комплекс процессных мероприятий «Безопасность дорожного движения», в том числе:</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8E63ED" w:rsidRDefault="007F2388" w:rsidP="007F2388">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BD53C4" w:rsidRDefault="007F2388" w:rsidP="007F2388">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r>
      <w:tr w:rsidR="00543D34"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1.2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sidRPr="007C269B">
              <w:rPr>
                <w:sz w:val="28"/>
                <w:szCs w:val="28"/>
              </w:rPr>
              <w:t xml:space="preserve">Комплекс процессных мероприятий «Капитальный ремонт, ремонт и содержание автомобильных дорог общего пользования </w:t>
            </w:r>
            <w:r w:rsidRPr="007C269B">
              <w:rPr>
                <w:sz w:val="28"/>
                <w:szCs w:val="28"/>
              </w:rPr>
              <w:lastRenderedPageBreak/>
              <w:t>местного значения и искусственных сооружений на них»</w:t>
            </w:r>
            <w:r>
              <w:rPr>
                <w:sz w:val="28"/>
                <w:szCs w:val="28"/>
              </w:rPr>
              <w:t>,</w:t>
            </w:r>
            <w:r w:rsidRPr="0071168D">
              <w:rPr>
                <w:sz w:val="28"/>
                <w:szCs w:val="28"/>
              </w:rPr>
              <w:t xml:space="preserve"> в том числе:</w:t>
            </w:r>
          </w:p>
        </w:tc>
        <w:tc>
          <w:tcPr>
            <w:tcW w:w="198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r>
      <w:tr w:rsidR="007C269B" w:rsidRPr="00F51BAC" w:rsidTr="003C7084">
        <w:tc>
          <w:tcPr>
            <w:tcW w:w="704" w:type="dxa"/>
            <w:vMerge w:val="restart"/>
            <w:tcBorders>
              <w:top w:val="single" w:sz="4" w:space="0" w:color="auto"/>
              <w:left w:val="single" w:sz="4" w:space="0" w:color="auto"/>
              <w:right w:val="single" w:sz="4" w:space="0" w:color="auto"/>
            </w:tcBorders>
          </w:tcPr>
          <w:p w:rsidR="007C269B" w:rsidRPr="00F51BAC" w:rsidRDefault="007C269B" w:rsidP="007C269B">
            <w:pPr>
              <w:jc w:val="both"/>
              <w:rPr>
                <w:sz w:val="28"/>
                <w:szCs w:val="28"/>
              </w:rPr>
            </w:pPr>
            <w:r>
              <w:rPr>
                <w:sz w:val="28"/>
                <w:szCs w:val="28"/>
              </w:rPr>
              <w:t>1.</w:t>
            </w:r>
            <w:r w:rsidR="005F2019">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7C269B" w:rsidRPr="004823D4" w:rsidRDefault="00543D34" w:rsidP="007C269B">
            <w:pPr>
              <w:jc w:val="both"/>
              <w:rPr>
                <w:sz w:val="28"/>
                <w:szCs w:val="28"/>
              </w:rPr>
            </w:pPr>
            <w:r w:rsidRPr="00543D34">
              <w:rPr>
                <w:sz w:val="28"/>
                <w:szCs w:val="28"/>
              </w:rPr>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Pr>
                <w:sz w:val="28"/>
                <w:szCs w:val="28"/>
              </w:rPr>
              <w:t>,</w:t>
            </w:r>
            <w:r w:rsidRPr="00F51BAC">
              <w:rPr>
                <w:sz w:val="28"/>
                <w:szCs w:val="28"/>
              </w:rPr>
              <w:t xml:space="preserve"> в том числе:</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543D34" w:rsidRPr="00F51BAC" w:rsidTr="003C7084">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C7084">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8E63ED" w:rsidRDefault="00543D34" w:rsidP="00543D34">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C7084">
        <w:tc>
          <w:tcPr>
            <w:tcW w:w="704" w:type="dxa"/>
            <w:vMerge/>
            <w:tcBorders>
              <w:left w:val="single" w:sz="4" w:space="0" w:color="auto"/>
              <w:bottom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BD53C4" w:rsidRDefault="00543D34" w:rsidP="00543D34">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bl>
    <w:p w:rsidR="00F51BAC" w:rsidRDefault="00F51BAC" w:rsidP="004B040D">
      <w:pPr>
        <w:jc w:val="both"/>
        <w:rPr>
          <w:sz w:val="28"/>
          <w:szCs w:val="28"/>
        </w:rPr>
      </w:pPr>
    </w:p>
    <w:p w:rsidR="00F51BAC" w:rsidRDefault="00F51BAC" w:rsidP="004B040D">
      <w:pPr>
        <w:jc w:val="both"/>
        <w:rPr>
          <w:sz w:val="28"/>
          <w:szCs w:val="28"/>
        </w:rPr>
      </w:pPr>
    </w:p>
    <w:p w:rsidR="00836090" w:rsidRPr="00965A0B" w:rsidRDefault="00EB2C50" w:rsidP="00836090">
      <w:pPr>
        <w:jc w:val="center"/>
        <w:rPr>
          <w:sz w:val="32"/>
          <w:szCs w:val="28"/>
        </w:rPr>
      </w:pPr>
      <w:r w:rsidRPr="00965A0B">
        <w:rPr>
          <w:sz w:val="32"/>
          <w:szCs w:val="28"/>
          <w:lang w:val="en-US"/>
        </w:rPr>
        <w:t>III</w:t>
      </w:r>
      <w:r w:rsidR="00836090" w:rsidRPr="00965A0B">
        <w:rPr>
          <w:sz w:val="32"/>
          <w:szCs w:val="28"/>
        </w:rPr>
        <w:t>. Паспорт</w:t>
      </w:r>
    </w:p>
    <w:p w:rsidR="00836090" w:rsidRPr="00965A0B" w:rsidRDefault="00836090" w:rsidP="00836090">
      <w:pPr>
        <w:jc w:val="center"/>
        <w:rPr>
          <w:sz w:val="32"/>
          <w:szCs w:val="28"/>
        </w:rPr>
      </w:pPr>
      <w:r w:rsidRPr="00965A0B">
        <w:rPr>
          <w:sz w:val="32"/>
          <w:szCs w:val="28"/>
        </w:rPr>
        <w:t>комплекса процессных мероприятий</w:t>
      </w:r>
    </w:p>
    <w:p w:rsidR="00836090" w:rsidRPr="00965A0B" w:rsidRDefault="00836090" w:rsidP="00836090">
      <w:pPr>
        <w:jc w:val="center"/>
        <w:rPr>
          <w:sz w:val="32"/>
          <w:szCs w:val="28"/>
        </w:rPr>
      </w:pPr>
      <w:r w:rsidRPr="00965A0B">
        <w:rPr>
          <w:sz w:val="32"/>
          <w:szCs w:val="28"/>
        </w:rPr>
        <w:t>«</w:t>
      </w:r>
      <w:r w:rsidR="00140CC4" w:rsidRPr="00965A0B">
        <w:rPr>
          <w:sz w:val="32"/>
          <w:szCs w:val="28"/>
        </w:rPr>
        <w:t>Безопасность дорожного движения</w:t>
      </w:r>
      <w:r w:rsidRPr="00965A0B">
        <w:rPr>
          <w:sz w:val="32"/>
          <w:szCs w:val="28"/>
        </w:rPr>
        <w:t>»</w:t>
      </w:r>
    </w:p>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lastRenderedPageBreak/>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AA0B8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461280" w:rsidRPr="00461280">
              <w:rPr>
                <w:sz w:val="28"/>
                <w:szCs w:val="28"/>
              </w:rPr>
              <w:t>Безопасность дорожного движения</w:t>
            </w:r>
            <w:r w:rsidRPr="00461280">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5F2019" w:rsidP="00AA0B86">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proofErr w:type="spellStart"/>
            <w:r w:rsidR="0087367F">
              <w:rPr>
                <w:sz w:val="28"/>
                <w:szCs w:val="28"/>
              </w:rPr>
              <w:t>Литвиновского</w:t>
            </w:r>
            <w:proofErr w:type="spellEnd"/>
            <w:r w:rsidR="0087367F">
              <w:rPr>
                <w:sz w:val="28"/>
                <w:szCs w:val="28"/>
              </w:rPr>
              <w:t xml:space="preserve">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AA0B86">
            <w:pPr>
              <w:jc w:val="both"/>
              <w:rPr>
                <w:sz w:val="28"/>
                <w:szCs w:val="28"/>
              </w:rPr>
            </w:pPr>
            <w:r w:rsidRPr="00836090">
              <w:rPr>
                <w:sz w:val="28"/>
                <w:szCs w:val="28"/>
              </w:rPr>
              <w:t>муниципальная пр</w:t>
            </w:r>
            <w:r w:rsidR="0087367F">
              <w:rPr>
                <w:sz w:val="28"/>
                <w:szCs w:val="28"/>
              </w:rPr>
              <w:t xml:space="preserve">ограмма </w:t>
            </w:r>
            <w:proofErr w:type="spellStart"/>
            <w:r w:rsidR="0087367F">
              <w:rPr>
                <w:sz w:val="28"/>
                <w:szCs w:val="28"/>
              </w:rPr>
              <w:t>Литвиновского</w:t>
            </w:r>
            <w:proofErr w:type="spellEnd"/>
            <w:r w:rsidR="0087367F">
              <w:rPr>
                <w:sz w:val="28"/>
                <w:szCs w:val="28"/>
              </w:rPr>
              <w:t xml:space="preserve"> сельского поселения</w:t>
            </w:r>
            <w:r w:rsidRPr="00836090">
              <w:rPr>
                <w:sz w:val="28"/>
                <w:szCs w:val="28"/>
              </w:rPr>
              <w:t xml:space="preserve"> </w:t>
            </w:r>
            <w:r>
              <w:rPr>
                <w:sz w:val="28"/>
                <w:szCs w:val="28"/>
              </w:rPr>
              <w:t>«</w:t>
            </w:r>
            <w:r w:rsidR="00AA0B86">
              <w:rPr>
                <w:sz w:val="28"/>
                <w:szCs w:val="28"/>
              </w:rPr>
              <w:t>Развитие транспортной системы</w:t>
            </w:r>
            <w:r>
              <w:rPr>
                <w:sz w:val="28"/>
                <w:szCs w:val="28"/>
              </w:rPr>
              <w:t>»</w:t>
            </w:r>
          </w:p>
        </w:tc>
      </w:tr>
    </w:tbl>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BD3034" w:rsidRPr="00BD3034" w:rsidTr="00EB2C50">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N</w:t>
            </w:r>
          </w:p>
          <w:p w:rsidR="00BD3034" w:rsidRPr="00BD3034" w:rsidRDefault="00BD3034" w:rsidP="00BD3034">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8"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EB2C50">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EB2C50">
        <w:tc>
          <w:tcPr>
            <w:tcW w:w="15384"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517B7E">
            <w:pPr>
              <w:jc w:val="both"/>
              <w:rPr>
                <w:sz w:val="28"/>
                <w:szCs w:val="28"/>
              </w:rPr>
            </w:pPr>
            <w:r w:rsidRPr="00BD3034">
              <w:rPr>
                <w:sz w:val="28"/>
                <w:szCs w:val="28"/>
              </w:rPr>
              <w:t xml:space="preserve">1. Задача комплекса процессных мероприятий </w:t>
            </w:r>
            <w:r w:rsidR="00D278A6">
              <w:rPr>
                <w:sz w:val="28"/>
                <w:szCs w:val="28"/>
              </w:rPr>
              <w:t>«</w:t>
            </w:r>
            <w:r w:rsidR="003C7084">
              <w:rPr>
                <w:sz w:val="28"/>
                <w:szCs w:val="28"/>
              </w:rPr>
              <w:t>П</w:t>
            </w:r>
            <w:r w:rsidR="00517B7E">
              <w:rPr>
                <w:sz w:val="28"/>
                <w:szCs w:val="28"/>
                <w:shd w:val="clear" w:color="auto" w:fill="FFFFFF"/>
              </w:rPr>
              <w:t>овышена безопасность</w:t>
            </w:r>
            <w:r w:rsidR="00E02D7A" w:rsidRPr="00AA4CC3">
              <w:rPr>
                <w:sz w:val="28"/>
                <w:szCs w:val="28"/>
                <w:shd w:val="clear" w:color="auto" w:fill="FFFFFF"/>
              </w:rPr>
              <w:t xml:space="preserve"> </w:t>
            </w:r>
            <w:r w:rsidR="003C7084">
              <w:rPr>
                <w:sz w:val="28"/>
                <w:szCs w:val="28"/>
                <w:shd w:val="clear" w:color="auto" w:fill="FFFFFF"/>
              </w:rPr>
              <w:t xml:space="preserve">дорожного </w:t>
            </w:r>
            <w:r w:rsidR="00E02D7A" w:rsidRPr="00AA4CC3">
              <w:rPr>
                <w:sz w:val="28"/>
                <w:szCs w:val="28"/>
                <w:shd w:val="clear" w:color="auto" w:fill="FFFFFF"/>
              </w:rPr>
              <w:t>движения</w:t>
            </w:r>
            <w:r w:rsidR="00D278A6">
              <w:rPr>
                <w:sz w:val="28"/>
                <w:szCs w:val="28"/>
              </w:rPr>
              <w:t>»</w:t>
            </w:r>
          </w:p>
        </w:tc>
      </w:tr>
      <w:tr w:rsidR="00F81124" w:rsidRPr="00BD3034" w:rsidTr="00EB2C50">
        <w:tc>
          <w:tcPr>
            <w:tcW w:w="623"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t>1.</w:t>
            </w:r>
            <w:r w:rsidR="00797D36">
              <w:rPr>
                <w:sz w:val="28"/>
                <w:szCs w:val="28"/>
              </w:rPr>
              <w:t>1</w:t>
            </w:r>
          </w:p>
        </w:tc>
        <w:tc>
          <w:tcPr>
            <w:tcW w:w="2212" w:type="dxa"/>
            <w:tcBorders>
              <w:top w:val="single" w:sz="4" w:space="0" w:color="auto"/>
              <w:left w:val="single" w:sz="4" w:space="0" w:color="auto"/>
              <w:bottom w:val="single" w:sz="4" w:space="0" w:color="auto"/>
              <w:right w:val="single" w:sz="4" w:space="0" w:color="auto"/>
            </w:tcBorders>
          </w:tcPr>
          <w:p w:rsidR="00F81124" w:rsidRPr="00140CC4" w:rsidRDefault="00F81124" w:rsidP="00F81124">
            <w:pPr>
              <w:jc w:val="both"/>
              <w:rPr>
                <w:sz w:val="28"/>
              </w:rPr>
            </w:pPr>
            <w:r w:rsidRPr="00F81124">
              <w:rPr>
                <w:sz w:val="28"/>
              </w:rPr>
              <w:t xml:space="preserve">Тяжесть последствий в результате дорожно-транспортных </w:t>
            </w:r>
            <w:r w:rsidRPr="00F81124">
              <w:rPr>
                <w:sz w:val="28"/>
              </w:rPr>
              <w:lastRenderedPageBreak/>
              <w:t>происшествий</w:t>
            </w:r>
          </w:p>
        </w:tc>
        <w:tc>
          <w:tcPr>
            <w:tcW w:w="1276"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lastRenderedPageBreak/>
              <w:t>ведомственный</w:t>
            </w:r>
          </w:p>
        </w:tc>
        <w:tc>
          <w:tcPr>
            <w:tcW w:w="9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F81124" w:rsidRDefault="00552489" w:rsidP="00343A57">
            <w:pPr>
              <w:jc w:val="both"/>
              <w:rPr>
                <w:sz w:val="28"/>
                <w:szCs w:val="28"/>
              </w:rPr>
            </w:pPr>
            <w:r>
              <w:rPr>
                <w:sz w:val="28"/>
                <w:szCs w:val="28"/>
              </w:rPr>
              <w:t>Погибших на 1 тыс. населения</w:t>
            </w:r>
          </w:p>
        </w:tc>
        <w:tc>
          <w:tcPr>
            <w:tcW w:w="1067"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81124" w:rsidRPr="0041387E" w:rsidRDefault="00552489" w:rsidP="00F81124">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552489" w:rsidP="00F81124">
            <w:pPr>
              <w:jc w:val="center"/>
              <w:rPr>
                <w:sz w:val="28"/>
                <w:szCs w:val="28"/>
              </w:rPr>
            </w:pPr>
            <w:r w:rsidRPr="0041387E">
              <w:rPr>
                <w:sz w:val="28"/>
                <w:szCs w:val="28"/>
              </w:rPr>
              <w:t>0</w:t>
            </w:r>
          </w:p>
        </w:tc>
        <w:tc>
          <w:tcPr>
            <w:tcW w:w="1732" w:type="dxa"/>
            <w:tcBorders>
              <w:top w:val="single" w:sz="4" w:space="0" w:color="auto"/>
              <w:left w:val="single" w:sz="4" w:space="0" w:color="auto"/>
              <w:bottom w:val="single" w:sz="4" w:space="0" w:color="auto"/>
              <w:right w:val="single" w:sz="4" w:space="0" w:color="auto"/>
            </w:tcBorders>
          </w:tcPr>
          <w:p w:rsidR="00F81124" w:rsidRPr="007F0C4F" w:rsidRDefault="0087367F" w:rsidP="00F81124">
            <w:pPr>
              <w:jc w:val="both"/>
              <w:rPr>
                <w:sz w:val="28"/>
                <w:szCs w:val="28"/>
              </w:rPr>
            </w:pPr>
            <w:r>
              <w:rPr>
                <w:sz w:val="28"/>
                <w:szCs w:val="28"/>
              </w:rPr>
              <w:t xml:space="preserve">ведущий специалист по муниципальному </w:t>
            </w:r>
            <w:r>
              <w:rPr>
                <w:sz w:val="28"/>
                <w:szCs w:val="28"/>
              </w:rPr>
              <w:lastRenderedPageBreak/>
              <w:t xml:space="preserve">хозяйству Администрации </w:t>
            </w:r>
            <w:proofErr w:type="spellStart"/>
            <w:r>
              <w:rPr>
                <w:sz w:val="28"/>
                <w:szCs w:val="28"/>
              </w:rPr>
              <w:t>Литвиновского</w:t>
            </w:r>
            <w:proofErr w:type="spellEnd"/>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734F36" w:rsidP="00BD3034">
      <w:pPr>
        <w:jc w:val="both"/>
        <w:rPr>
          <w:sz w:val="28"/>
          <w:szCs w:val="28"/>
        </w:rPr>
      </w:pPr>
      <w:r>
        <w:rPr>
          <w:sz w:val="28"/>
          <w:szCs w:val="28"/>
        </w:rPr>
        <w:t>М</w:t>
      </w:r>
      <w:r w:rsidR="00BD3034" w:rsidRPr="00BD3034">
        <w:rPr>
          <w:sz w:val="28"/>
          <w:szCs w:val="28"/>
        </w:rPr>
        <w:t xml:space="preserve">П - </w:t>
      </w:r>
      <w:r>
        <w:rPr>
          <w:sz w:val="28"/>
          <w:szCs w:val="28"/>
        </w:rPr>
        <w:t>муниципаль</w:t>
      </w:r>
      <w:r w:rsidR="00BD3034" w:rsidRPr="00BD3034">
        <w:rPr>
          <w:sz w:val="28"/>
          <w:szCs w:val="28"/>
        </w:rPr>
        <w:t>ная программа;</w:t>
      </w:r>
    </w:p>
    <w:p w:rsidR="00BD3034" w:rsidRPr="00BD3034" w:rsidRDefault="00BD3034" w:rsidP="00BD3034">
      <w:pPr>
        <w:jc w:val="both"/>
        <w:rPr>
          <w:sz w:val="28"/>
          <w:szCs w:val="28"/>
        </w:rPr>
      </w:pPr>
      <w:r w:rsidRPr="00BD3034">
        <w:rPr>
          <w:sz w:val="28"/>
          <w:szCs w:val="28"/>
        </w:rPr>
        <w:t xml:space="preserve">ОКЕИ - Общероссийский </w:t>
      </w:r>
      <w:hyperlink r:id="rId19" w:history="1">
        <w:r w:rsidRPr="00BD3034">
          <w:rPr>
            <w:rStyle w:val="af8"/>
            <w:sz w:val="28"/>
            <w:szCs w:val="28"/>
          </w:rPr>
          <w:t>классификатор</w:t>
        </w:r>
      </w:hyperlink>
      <w:r w:rsidRPr="00BD3034">
        <w:rPr>
          <w:sz w:val="28"/>
          <w:szCs w:val="28"/>
        </w:rPr>
        <w:t xml:space="preserve"> единиц измерения.</w:t>
      </w:r>
    </w:p>
    <w:p w:rsidR="00D62314" w:rsidRDefault="00D62314" w:rsidP="004B040D">
      <w:pPr>
        <w:jc w:val="both"/>
        <w:rPr>
          <w:sz w:val="28"/>
          <w:szCs w:val="28"/>
        </w:rPr>
      </w:pPr>
    </w:p>
    <w:p w:rsidR="00BD3034" w:rsidRPr="00BD3034" w:rsidRDefault="00BD3034" w:rsidP="00BD3034">
      <w:pPr>
        <w:jc w:val="both"/>
        <w:rPr>
          <w:sz w:val="28"/>
          <w:szCs w:val="28"/>
        </w:rPr>
      </w:pPr>
      <w:r w:rsidRPr="00BD3034">
        <w:rPr>
          <w:sz w:val="28"/>
          <w:szCs w:val="28"/>
        </w:rPr>
        <w:t>3. Перечень мероприятий (результатов)</w:t>
      </w:r>
    </w:p>
    <w:p w:rsidR="00BD3034" w:rsidRPr="00BD3034" w:rsidRDefault="00BD3034" w:rsidP="00BD3034">
      <w:pPr>
        <w:jc w:val="both"/>
        <w:rPr>
          <w:sz w:val="28"/>
          <w:szCs w:val="28"/>
        </w:rPr>
      </w:pP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BD3034" w:rsidRPr="00BD3034" w:rsidTr="00B547C2">
        <w:tc>
          <w:tcPr>
            <w:tcW w:w="737" w:type="dxa"/>
            <w:vMerge w:val="restart"/>
            <w:tcBorders>
              <w:top w:val="single" w:sz="4" w:space="0" w:color="auto"/>
              <w:left w:val="single" w:sz="4" w:space="0" w:color="auto"/>
              <w:bottom w:val="single" w:sz="4" w:space="0" w:color="auto"/>
              <w:right w:val="single" w:sz="4" w:space="0" w:color="auto"/>
            </w:tcBorders>
          </w:tcPr>
          <w:p w:rsidR="00BD3034" w:rsidRPr="00BD3034" w:rsidRDefault="0045377D" w:rsidP="0045377D">
            <w:pPr>
              <w:jc w:val="center"/>
              <w:rPr>
                <w:sz w:val="28"/>
                <w:szCs w:val="28"/>
              </w:rPr>
            </w:pPr>
            <w:r>
              <w:rPr>
                <w:sz w:val="28"/>
                <w:szCs w:val="28"/>
              </w:rPr>
              <w:t>№</w:t>
            </w:r>
          </w:p>
          <w:p w:rsidR="00BD3034" w:rsidRPr="00BD3034" w:rsidRDefault="00BD3034" w:rsidP="0045377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E60C95">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20"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 результата по годам реализации</w:t>
            </w:r>
          </w:p>
        </w:tc>
      </w:tr>
      <w:tr w:rsidR="00BD3034" w:rsidRPr="00BD3034" w:rsidTr="00B547C2">
        <w:tc>
          <w:tcPr>
            <w:tcW w:w="73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7</w:t>
            </w:r>
          </w:p>
        </w:tc>
        <w:tc>
          <w:tcPr>
            <w:tcW w:w="92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2030</w:t>
            </w:r>
          </w:p>
        </w:tc>
      </w:tr>
      <w:tr w:rsidR="00BD3034" w:rsidRPr="00BD3034" w:rsidTr="00B547C2">
        <w:tc>
          <w:tcPr>
            <w:tcW w:w="14879" w:type="dxa"/>
            <w:gridSpan w:val="11"/>
            <w:tcBorders>
              <w:top w:val="single" w:sz="4" w:space="0" w:color="auto"/>
              <w:left w:val="single" w:sz="4" w:space="0" w:color="auto"/>
              <w:bottom w:val="single" w:sz="4" w:space="0" w:color="auto"/>
              <w:right w:val="single" w:sz="4" w:space="0" w:color="auto"/>
            </w:tcBorders>
            <w:vAlign w:val="center"/>
          </w:tcPr>
          <w:p w:rsidR="00BD3034" w:rsidRPr="003C7084" w:rsidRDefault="00BD3034" w:rsidP="00517B7E">
            <w:pPr>
              <w:jc w:val="both"/>
              <w:rPr>
                <w:sz w:val="28"/>
                <w:szCs w:val="28"/>
                <w:shd w:val="clear" w:color="auto" w:fill="FFFFFF"/>
              </w:rPr>
            </w:pPr>
            <w:r w:rsidRPr="00BD3034">
              <w:rPr>
                <w:sz w:val="28"/>
                <w:szCs w:val="28"/>
              </w:rPr>
              <w:t xml:space="preserve">1. Задача комплекса процессных мероприятий </w:t>
            </w:r>
            <w:r w:rsidR="000446F7" w:rsidRPr="000446F7">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0446F7" w:rsidRPr="000446F7">
              <w:rPr>
                <w:sz w:val="28"/>
                <w:szCs w:val="28"/>
              </w:rPr>
              <w:t>»</w:t>
            </w:r>
          </w:p>
        </w:tc>
      </w:tr>
      <w:tr w:rsidR="00BD3034" w:rsidRPr="00BD3034" w:rsidTr="00B547C2">
        <w:tc>
          <w:tcPr>
            <w:tcW w:w="737" w:type="dxa"/>
            <w:tcBorders>
              <w:top w:val="single" w:sz="4" w:space="0" w:color="auto"/>
              <w:left w:val="single" w:sz="4" w:space="0" w:color="auto"/>
              <w:bottom w:val="single" w:sz="4" w:space="0" w:color="auto"/>
              <w:right w:val="single" w:sz="4" w:space="0" w:color="auto"/>
            </w:tcBorders>
          </w:tcPr>
          <w:p w:rsidR="00BD3034" w:rsidRPr="00BD3034" w:rsidRDefault="000446F7" w:rsidP="00BD3034">
            <w:pPr>
              <w:jc w:val="both"/>
              <w:rPr>
                <w:sz w:val="28"/>
                <w:szCs w:val="28"/>
              </w:rPr>
            </w:pPr>
            <w:r>
              <w:rPr>
                <w:sz w:val="28"/>
                <w:szCs w:val="28"/>
              </w:rPr>
              <w:t>1.1</w:t>
            </w:r>
            <w:r w:rsidR="00BD3034"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3C7084" w:rsidRDefault="00E02D7A" w:rsidP="003C7084">
            <w:pPr>
              <w:jc w:val="both"/>
              <w:rPr>
                <w:sz w:val="28"/>
                <w:szCs w:val="28"/>
                <w:shd w:val="clear" w:color="auto" w:fill="FFFFFF"/>
              </w:rPr>
            </w:pPr>
            <w:r>
              <w:rPr>
                <w:sz w:val="28"/>
                <w:szCs w:val="28"/>
              </w:rPr>
              <w:t>Мероприятие (результат)</w:t>
            </w:r>
          </w:p>
          <w:p w:rsidR="00BD3034" w:rsidRPr="00BD3034" w:rsidRDefault="003C7084" w:rsidP="00797D36">
            <w:pPr>
              <w:jc w:val="both"/>
              <w:rPr>
                <w:sz w:val="28"/>
                <w:szCs w:val="28"/>
              </w:rPr>
            </w:pPr>
            <w:r>
              <w:rPr>
                <w:sz w:val="28"/>
                <w:szCs w:val="28"/>
                <w:shd w:val="clear" w:color="auto" w:fill="FFFFFF"/>
              </w:rPr>
              <w:t>П</w:t>
            </w:r>
            <w:r w:rsidR="00F72671" w:rsidRPr="00AA4CC3">
              <w:rPr>
                <w:sz w:val="28"/>
                <w:szCs w:val="28"/>
                <w:shd w:val="clear" w:color="auto" w:fill="FFFFFF"/>
              </w:rPr>
              <w:t>овышен уров</w:t>
            </w:r>
            <w:r w:rsidR="00F72671">
              <w:rPr>
                <w:sz w:val="28"/>
                <w:szCs w:val="28"/>
                <w:shd w:val="clear" w:color="auto" w:fill="FFFFFF"/>
              </w:rPr>
              <w:t xml:space="preserve">ень </w:t>
            </w:r>
            <w:r w:rsidR="00F72671" w:rsidRPr="00AA4CC3">
              <w:rPr>
                <w:sz w:val="28"/>
                <w:szCs w:val="28"/>
                <w:shd w:val="clear" w:color="auto" w:fill="FFFFFF"/>
              </w:rPr>
              <w:t xml:space="preserve">безопасности </w:t>
            </w:r>
            <w:r>
              <w:rPr>
                <w:sz w:val="28"/>
                <w:szCs w:val="28"/>
                <w:shd w:val="clear" w:color="auto" w:fill="FFFFFF"/>
              </w:rPr>
              <w:t xml:space="preserve">дорожного </w:t>
            </w:r>
            <w:r w:rsidR="00F72671" w:rsidRPr="00AA4CC3">
              <w:rPr>
                <w:sz w:val="28"/>
                <w:szCs w:val="28"/>
                <w:shd w:val="clear" w:color="auto" w:fill="FFFFFF"/>
              </w:rPr>
              <w:t>движения</w:t>
            </w:r>
            <w:r w:rsidR="004418AC">
              <w:rPr>
                <w:sz w:val="28"/>
                <w:szCs w:val="28"/>
                <w:shd w:val="clear" w:color="auto" w:fill="FFFFFF"/>
              </w:rPr>
              <w:t xml:space="preserve"> на автомобильных </w:t>
            </w:r>
            <w:r w:rsidR="004418AC">
              <w:rPr>
                <w:sz w:val="28"/>
                <w:szCs w:val="28"/>
                <w:shd w:val="clear" w:color="auto" w:fill="FFFFFF"/>
              </w:rPr>
              <w:lastRenderedPageBreak/>
              <w:t>дорогах</w:t>
            </w:r>
            <w:r w:rsidR="00797D36">
              <w:rPr>
                <w:sz w:val="28"/>
                <w:szCs w:val="28"/>
                <w:shd w:val="clear" w:color="auto" w:fill="FFFFFF"/>
              </w:rPr>
              <w:t xml:space="preserve">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BD3034" w:rsidRPr="00BD3034" w:rsidRDefault="003C7084" w:rsidP="00BD3034">
            <w:pPr>
              <w:jc w:val="both"/>
              <w:rPr>
                <w:sz w:val="28"/>
                <w:szCs w:val="28"/>
              </w:rPr>
            </w:pPr>
            <w:r w:rsidRPr="003C7084">
              <w:rPr>
                <w:sz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BD3034" w:rsidRPr="00BD3034" w:rsidRDefault="003C7084" w:rsidP="00B17ACB">
            <w:pPr>
              <w:jc w:val="both"/>
              <w:rPr>
                <w:sz w:val="28"/>
                <w:szCs w:val="28"/>
              </w:rPr>
            </w:pPr>
            <w:r>
              <w:rPr>
                <w:sz w:val="28"/>
                <w:szCs w:val="28"/>
              </w:rPr>
              <w:t xml:space="preserve">Обеспечено выполнение работ, направленных на </w:t>
            </w:r>
            <w:r w:rsidRPr="00AA4CC3">
              <w:rPr>
                <w:sz w:val="28"/>
                <w:szCs w:val="28"/>
                <w:shd w:val="clear" w:color="auto" w:fill="FFFFFF"/>
              </w:rPr>
              <w:t>повышен</w:t>
            </w:r>
            <w:r>
              <w:rPr>
                <w:sz w:val="28"/>
                <w:szCs w:val="28"/>
                <w:shd w:val="clear" w:color="auto" w:fill="FFFFFF"/>
              </w:rPr>
              <w:t>ие</w:t>
            </w:r>
            <w:r w:rsidRPr="00AA4CC3">
              <w:rPr>
                <w:sz w:val="28"/>
                <w:szCs w:val="28"/>
                <w:shd w:val="clear" w:color="auto" w:fill="FFFFFF"/>
              </w:rPr>
              <w:t xml:space="preserve"> уров</w:t>
            </w:r>
            <w:r>
              <w:rPr>
                <w:sz w:val="28"/>
                <w:szCs w:val="28"/>
                <w:shd w:val="clear" w:color="auto" w:fill="FFFFFF"/>
              </w:rPr>
              <w:t xml:space="preserve">ня </w:t>
            </w:r>
            <w:r w:rsidRPr="00AA4CC3">
              <w:rPr>
                <w:sz w:val="28"/>
                <w:szCs w:val="28"/>
                <w:shd w:val="clear" w:color="auto" w:fill="FFFFFF"/>
              </w:rPr>
              <w:t xml:space="preserve">безопасности </w:t>
            </w:r>
            <w:r>
              <w:rPr>
                <w:sz w:val="28"/>
                <w:szCs w:val="28"/>
                <w:shd w:val="clear" w:color="auto" w:fill="FFFFFF"/>
              </w:rPr>
              <w:t xml:space="preserve">дорожного </w:t>
            </w:r>
            <w:r w:rsidRPr="00AA4CC3">
              <w:rPr>
                <w:sz w:val="28"/>
                <w:szCs w:val="28"/>
                <w:shd w:val="clear" w:color="auto" w:fill="FFFFFF"/>
              </w:rPr>
              <w:t>движения</w:t>
            </w:r>
            <w:r w:rsidR="00A9268E">
              <w:rPr>
                <w:sz w:val="28"/>
                <w:szCs w:val="28"/>
                <w:shd w:val="clear" w:color="auto" w:fill="FFFFFF"/>
              </w:rPr>
              <w:t xml:space="preserve"> на </w:t>
            </w:r>
            <w:r w:rsidR="00797D36">
              <w:rPr>
                <w:sz w:val="28"/>
                <w:szCs w:val="28"/>
                <w:shd w:val="clear" w:color="auto" w:fill="FFFFFF"/>
              </w:rPr>
              <w:t xml:space="preserve">автомобильных </w:t>
            </w:r>
            <w:r w:rsidR="00797D36">
              <w:rPr>
                <w:sz w:val="28"/>
                <w:szCs w:val="28"/>
                <w:shd w:val="clear" w:color="auto" w:fill="FFFFFF"/>
              </w:rPr>
              <w:lastRenderedPageBreak/>
              <w:t>дорогах общего пользования местного значения</w:t>
            </w:r>
          </w:p>
        </w:tc>
        <w:tc>
          <w:tcPr>
            <w:tcW w:w="1247" w:type="dxa"/>
            <w:tcBorders>
              <w:top w:val="single" w:sz="4" w:space="0" w:color="auto"/>
              <w:left w:val="single" w:sz="4" w:space="0" w:color="auto"/>
              <w:bottom w:val="single" w:sz="4" w:space="0" w:color="auto"/>
              <w:right w:val="single" w:sz="4" w:space="0" w:color="auto"/>
            </w:tcBorders>
          </w:tcPr>
          <w:p w:rsidR="00BD3034" w:rsidRPr="00BD3034" w:rsidRDefault="004418AC" w:rsidP="005A09E4">
            <w:pPr>
              <w:jc w:val="center"/>
              <w:rPr>
                <w:sz w:val="28"/>
                <w:szCs w:val="28"/>
              </w:rPr>
            </w:pPr>
            <w:r w:rsidRPr="004418AC">
              <w:rPr>
                <w:sz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BD3034" w:rsidRPr="006E0F17" w:rsidRDefault="004418AC" w:rsidP="00450E2B">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BD3034" w:rsidRPr="00734F36" w:rsidRDefault="00BD3034" w:rsidP="00450E2B">
            <w:pPr>
              <w:jc w:val="center"/>
              <w:rPr>
                <w:sz w:val="28"/>
                <w:szCs w:val="28"/>
              </w:rPr>
            </w:pPr>
            <w:r w:rsidRPr="00734F36">
              <w:rPr>
                <w:sz w:val="28"/>
                <w:szCs w:val="28"/>
              </w:rPr>
              <w:t>202</w:t>
            </w:r>
            <w:r w:rsidR="000446F7" w:rsidRPr="00734F36">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4. Параметры финансового обеспечения</w:t>
      </w:r>
    </w:p>
    <w:p w:rsidR="00BD3034" w:rsidRPr="00BD3034" w:rsidRDefault="00BD3034" w:rsidP="00BD3034">
      <w:pPr>
        <w:jc w:val="both"/>
        <w:rPr>
          <w:sz w:val="28"/>
          <w:szCs w:val="28"/>
        </w:rPr>
      </w:pP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BD3034" w:rsidRPr="00BD3034" w:rsidTr="0098259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982599">
            <w:pPr>
              <w:jc w:val="center"/>
              <w:rPr>
                <w:sz w:val="28"/>
                <w:szCs w:val="28"/>
              </w:rPr>
            </w:pPr>
            <w:r>
              <w:rPr>
                <w:sz w:val="28"/>
                <w:szCs w:val="28"/>
              </w:rPr>
              <w:t>№</w:t>
            </w:r>
          </w:p>
          <w:p w:rsidR="00BD3034" w:rsidRPr="00BD3034" w:rsidRDefault="00BD3034" w:rsidP="00982599">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Объем финансового обеспечения по годам реализации (тыс. рублей)</w:t>
            </w:r>
          </w:p>
        </w:tc>
      </w:tr>
      <w:tr w:rsidR="00BD3034" w:rsidRPr="00BD3034" w:rsidTr="008C523F">
        <w:trPr>
          <w:trHeight w:val="619"/>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Всего</w:t>
            </w:r>
          </w:p>
        </w:tc>
      </w:tr>
      <w:tr w:rsidR="00AB0F7E" w:rsidRPr="00BD3034" w:rsidTr="00195F1E">
        <w:trPr>
          <w:trHeight w:val="470"/>
        </w:trPr>
        <w:tc>
          <w:tcPr>
            <w:tcW w:w="635" w:type="dxa"/>
            <w:vMerge w:val="restart"/>
            <w:tcBorders>
              <w:top w:val="single" w:sz="4" w:space="0" w:color="auto"/>
              <w:left w:val="single" w:sz="4" w:space="0" w:color="auto"/>
              <w:right w:val="single" w:sz="4" w:space="0" w:color="auto"/>
            </w:tcBorders>
          </w:tcPr>
          <w:p w:rsidR="00AB0F7E" w:rsidRPr="00EF5968" w:rsidRDefault="00797D36" w:rsidP="00AB0F7E">
            <w:pPr>
              <w:jc w:val="both"/>
              <w:rPr>
                <w:sz w:val="28"/>
                <w:szCs w:val="28"/>
              </w:rPr>
            </w:pPr>
            <w:r w:rsidRPr="00EF5968">
              <w:rPr>
                <w:sz w:val="28"/>
                <w:szCs w:val="28"/>
              </w:rPr>
              <w:t>1</w:t>
            </w:r>
            <w:r w:rsidR="00AB0F7E" w:rsidRPr="00EF5968">
              <w:rPr>
                <w:sz w:val="28"/>
                <w:szCs w:val="28"/>
              </w:rPr>
              <w:t>.</w:t>
            </w:r>
          </w:p>
        </w:tc>
        <w:tc>
          <w:tcPr>
            <w:tcW w:w="4711" w:type="dxa"/>
            <w:tcBorders>
              <w:top w:val="single" w:sz="4" w:space="0" w:color="auto"/>
              <w:left w:val="single" w:sz="4" w:space="0" w:color="auto"/>
              <w:bottom w:val="single" w:sz="4" w:space="0" w:color="auto"/>
              <w:right w:val="single" w:sz="4" w:space="0" w:color="auto"/>
            </w:tcBorders>
          </w:tcPr>
          <w:p w:rsidR="00AB0F7E" w:rsidRPr="00EF5968" w:rsidRDefault="00AB0F7E" w:rsidP="00AB0F7E">
            <w:pPr>
              <w:jc w:val="both"/>
              <w:rPr>
                <w:sz w:val="28"/>
                <w:szCs w:val="28"/>
              </w:rPr>
            </w:pPr>
            <w:r w:rsidRPr="00EF5968">
              <w:rPr>
                <w:sz w:val="28"/>
                <w:szCs w:val="28"/>
              </w:rPr>
              <w:t>Комплекс процессных мероприятий «</w:t>
            </w:r>
            <w:r w:rsidR="00EF5968" w:rsidRPr="00EF5968">
              <w:rPr>
                <w:sz w:val="28"/>
                <w:szCs w:val="28"/>
              </w:rPr>
              <w:t>Б</w:t>
            </w:r>
            <w:r w:rsidR="00EF5968" w:rsidRPr="00EF5968">
              <w:rPr>
                <w:sz w:val="28"/>
                <w:szCs w:val="28"/>
                <w:shd w:val="clear" w:color="auto" w:fill="FFFFFF"/>
              </w:rPr>
              <w:t>езопасность дорожного движения</w:t>
            </w:r>
            <w:r w:rsidRPr="00EF5968">
              <w:rPr>
                <w:sz w:val="28"/>
                <w:szCs w:val="28"/>
              </w:rPr>
              <w:t>»</w:t>
            </w:r>
          </w:p>
          <w:p w:rsidR="00AB0F7E" w:rsidRPr="00EF5968" w:rsidRDefault="00AB0F7E" w:rsidP="00AB0F7E">
            <w:pPr>
              <w:jc w:val="both"/>
              <w:rPr>
                <w:sz w:val="28"/>
                <w:szCs w:val="28"/>
              </w:rPr>
            </w:pPr>
            <w:r w:rsidRPr="00EF5968">
              <w:rPr>
                <w:sz w:val="28"/>
                <w:szCs w:val="28"/>
              </w:rPr>
              <w:t>(всего), в том числе:</w:t>
            </w:r>
          </w:p>
        </w:tc>
        <w:tc>
          <w:tcPr>
            <w:tcW w:w="3373" w:type="dxa"/>
            <w:vMerge w:val="restart"/>
            <w:tcBorders>
              <w:top w:val="single" w:sz="4" w:space="0" w:color="auto"/>
              <w:left w:val="single" w:sz="4" w:space="0" w:color="auto"/>
              <w:right w:val="single" w:sz="4" w:space="0" w:color="auto"/>
            </w:tcBorders>
          </w:tcPr>
          <w:p w:rsidR="00AB0F7E" w:rsidRPr="00BD3034" w:rsidRDefault="00AB0F7E" w:rsidP="00AB0F7E">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r>
      <w:tr w:rsidR="00AB0F7E" w:rsidRPr="00BD3034" w:rsidTr="00195F1E">
        <w:trPr>
          <w:trHeight w:val="470"/>
        </w:trPr>
        <w:tc>
          <w:tcPr>
            <w:tcW w:w="635" w:type="dxa"/>
            <w:vMerge/>
            <w:tcBorders>
              <w:left w:val="single" w:sz="4" w:space="0" w:color="auto"/>
              <w:right w:val="single" w:sz="4" w:space="0" w:color="auto"/>
            </w:tcBorders>
          </w:tcPr>
          <w:p w:rsidR="00AB0F7E" w:rsidRPr="00BD3034" w:rsidRDefault="00AB0F7E" w:rsidP="008C523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B0F7E" w:rsidRPr="00BD3034" w:rsidRDefault="00AB0F7E" w:rsidP="008C523F">
            <w:pPr>
              <w:jc w:val="both"/>
              <w:rPr>
                <w:sz w:val="28"/>
                <w:szCs w:val="28"/>
              </w:rPr>
            </w:pPr>
            <w:r>
              <w:rPr>
                <w:sz w:val="28"/>
                <w:szCs w:val="28"/>
              </w:rPr>
              <w:t>местный</w:t>
            </w:r>
            <w:r w:rsidRPr="00BD3034">
              <w:rPr>
                <w:sz w:val="28"/>
                <w:szCs w:val="28"/>
              </w:rPr>
              <w:t xml:space="preserve"> бюджет (всего):</w:t>
            </w:r>
          </w:p>
        </w:tc>
        <w:tc>
          <w:tcPr>
            <w:tcW w:w="3373" w:type="dxa"/>
            <w:vMerge/>
            <w:tcBorders>
              <w:left w:val="single" w:sz="4" w:space="0" w:color="auto"/>
              <w:bottom w:val="single" w:sz="4" w:space="0" w:color="auto"/>
              <w:right w:val="single" w:sz="4" w:space="0" w:color="auto"/>
            </w:tcBorders>
          </w:tcPr>
          <w:p w:rsidR="00AB0F7E" w:rsidRPr="00BD3034" w:rsidRDefault="00AB0F7E" w:rsidP="008C523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04321E">
            <w:pPr>
              <w:jc w:val="both"/>
              <w:rPr>
                <w:sz w:val="28"/>
                <w:szCs w:val="28"/>
              </w:rPr>
            </w:pPr>
          </w:p>
        </w:tc>
        <w:tc>
          <w:tcPr>
            <w:tcW w:w="4711" w:type="dxa"/>
            <w:vMerge w:val="restart"/>
            <w:tcBorders>
              <w:top w:val="single" w:sz="4" w:space="0" w:color="auto"/>
              <w:left w:val="single" w:sz="4" w:space="0" w:color="auto"/>
              <w:right w:val="single" w:sz="4" w:space="0" w:color="auto"/>
            </w:tcBorders>
          </w:tcPr>
          <w:p w:rsidR="00195F1E" w:rsidRDefault="00195F1E" w:rsidP="008C523F">
            <w:pPr>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195F1E" w:rsidRPr="00965A0B" w:rsidRDefault="00965A0B" w:rsidP="00FC4188">
            <w:pPr>
              <w:jc w:val="both"/>
              <w:rPr>
                <w:sz w:val="28"/>
                <w:szCs w:val="28"/>
              </w:rPr>
            </w:pPr>
            <w:r w:rsidRPr="00965A0B">
              <w:rPr>
                <w:color w:val="000000"/>
                <w:sz w:val="28"/>
              </w:rPr>
              <w:t xml:space="preserve">951 040907 </w:t>
            </w:r>
            <w:r w:rsidR="00FC4188">
              <w:rPr>
                <w:color w:val="000000"/>
                <w:sz w:val="28"/>
              </w:rPr>
              <w:t>4</w:t>
            </w:r>
            <w:r w:rsidRPr="00965A0B">
              <w:rPr>
                <w:color w:val="000000"/>
                <w:sz w:val="28"/>
              </w:rPr>
              <w:t xml:space="preserve">0 </w:t>
            </w:r>
            <w:r w:rsidR="00FC4188">
              <w:rPr>
                <w:color w:val="000000"/>
                <w:sz w:val="28"/>
              </w:rPr>
              <w:t>2</w:t>
            </w:r>
            <w:r w:rsidRPr="00965A0B">
              <w:rPr>
                <w:color w:val="000000"/>
                <w:sz w:val="28"/>
              </w:rPr>
              <w:t>8 6180 244</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D0742C">
            <w:pPr>
              <w:jc w:val="both"/>
              <w:rPr>
                <w:sz w:val="28"/>
                <w:szCs w:val="28"/>
              </w:rPr>
            </w:pPr>
          </w:p>
        </w:tc>
        <w:tc>
          <w:tcPr>
            <w:tcW w:w="4711" w:type="dxa"/>
            <w:vMerge/>
            <w:tcBorders>
              <w:left w:val="single" w:sz="4" w:space="0" w:color="auto"/>
              <w:right w:val="single" w:sz="4" w:space="0" w:color="auto"/>
            </w:tcBorders>
          </w:tcPr>
          <w:p w:rsidR="00195F1E" w:rsidRDefault="00195F1E" w:rsidP="008C523F">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965A0B" w:rsidRDefault="00965A0B" w:rsidP="00FC4188">
            <w:pPr>
              <w:jc w:val="both"/>
              <w:rPr>
                <w:sz w:val="28"/>
                <w:szCs w:val="28"/>
              </w:rPr>
            </w:pPr>
            <w:r w:rsidRPr="00965A0B">
              <w:rPr>
                <w:color w:val="000000"/>
                <w:sz w:val="28"/>
              </w:rPr>
              <w:t xml:space="preserve">951 0409 07 </w:t>
            </w:r>
            <w:r w:rsidR="00FC4188">
              <w:rPr>
                <w:color w:val="000000"/>
                <w:sz w:val="28"/>
              </w:rPr>
              <w:t>4</w:t>
            </w:r>
            <w:r w:rsidRPr="00965A0B">
              <w:rPr>
                <w:color w:val="000000"/>
                <w:sz w:val="28"/>
              </w:rPr>
              <w:t xml:space="preserve">0 </w:t>
            </w:r>
            <w:r w:rsidR="00FC4188">
              <w:rPr>
                <w:color w:val="000000"/>
                <w:sz w:val="28"/>
              </w:rPr>
              <w:t>1</w:t>
            </w:r>
            <w:r w:rsidRPr="00965A0B">
              <w:rPr>
                <w:color w:val="000000"/>
                <w:sz w:val="28"/>
              </w:rPr>
              <w:t>8 6110 244</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195F1E">
            <w:pPr>
              <w:jc w:val="both"/>
              <w:rPr>
                <w:sz w:val="28"/>
                <w:szCs w:val="28"/>
              </w:rPr>
            </w:pPr>
          </w:p>
        </w:tc>
        <w:tc>
          <w:tcPr>
            <w:tcW w:w="4711" w:type="dxa"/>
            <w:vMerge/>
            <w:tcBorders>
              <w:left w:val="single" w:sz="4" w:space="0" w:color="auto"/>
              <w:bottom w:val="single" w:sz="4" w:space="0" w:color="auto"/>
              <w:right w:val="single" w:sz="4" w:space="0" w:color="auto"/>
            </w:tcBorders>
          </w:tcPr>
          <w:p w:rsidR="00195F1E" w:rsidRDefault="00195F1E" w:rsidP="00195F1E">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87367F" w:rsidRDefault="00195F1E" w:rsidP="00195F1E">
            <w:pPr>
              <w:jc w:val="center"/>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r>
      <w:tr w:rsidR="00195F1E" w:rsidRPr="00BD3034" w:rsidTr="00195F1E">
        <w:trPr>
          <w:trHeight w:val="470"/>
        </w:trPr>
        <w:tc>
          <w:tcPr>
            <w:tcW w:w="635" w:type="dxa"/>
            <w:vMerge/>
            <w:tcBorders>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r>
    </w:tbl>
    <w:p w:rsidR="00BD3034" w:rsidRDefault="00BD3034"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Pr="00BD3034" w:rsidRDefault="00655E15" w:rsidP="00BD3034">
      <w:pPr>
        <w:jc w:val="both"/>
        <w:rPr>
          <w:sz w:val="28"/>
          <w:szCs w:val="28"/>
        </w:rPr>
      </w:pPr>
    </w:p>
    <w:p w:rsidR="00BD3034" w:rsidRPr="00BD3034" w:rsidRDefault="00BD3034" w:rsidP="00BD3034">
      <w:pPr>
        <w:jc w:val="both"/>
        <w:rPr>
          <w:sz w:val="28"/>
          <w:szCs w:val="28"/>
        </w:rPr>
      </w:pPr>
      <w:r w:rsidRPr="00BD3034">
        <w:rPr>
          <w:sz w:val="28"/>
          <w:szCs w:val="28"/>
        </w:rPr>
        <w:t>5. План реализации</w:t>
      </w:r>
    </w:p>
    <w:p w:rsidR="00BD3034" w:rsidRPr="00BD3034" w:rsidRDefault="00BD3034" w:rsidP="00BD3034">
      <w:pPr>
        <w:jc w:val="both"/>
        <w:rPr>
          <w:sz w:val="28"/>
          <w:szCs w:val="28"/>
        </w:rPr>
      </w:pP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5557FE">
            <w:pPr>
              <w:jc w:val="center"/>
              <w:rPr>
                <w:sz w:val="28"/>
                <w:szCs w:val="28"/>
              </w:rPr>
            </w:pPr>
            <w:r>
              <w:rPr>
                <w:sz w:val="28"/>
                <w:szCs w:val="28"/>
              </w:rPr>
              <w:t>№</w:t>
            </w:r>
          </w:p>
          <w:p w:rsidR="00BD3034" w:rsidRPr="00BD3034" w:rsidRDefault="00BD3034" w:rsidP="005557FE">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474FC1">
            <w:pPr>
              <w:jc w:val="both"/>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w:t>
            </w:r>
            <w:r w:rsidR="0087367F">
              <w:rPr>
                <w:sz w:val="28"/>
                <w:szCs w:val="28"/>
              </w:rPr>
              <w:t xml:space="preserve">Администрации </w:t>
            </w:r>
            <w:proofErr w:type="spellStart"/>
            <w:r w:rsidR="0087367F">
              <w:rPr>
                <w:sz w:val="28"/>
                <w:szCs w:val="28"/>
              </w:rPr>
              <w:t>Литвиновского</w:t>
            </w:r>
            <w:proofErr w:type="spellEnd"/>
            <w:r w:rsidR="0087367F">
              <w:rPr>
                <w:sz w:val="28"/>
                <w:szCs w:val="28"/>
              </w:rPr>
              <w:t xml:space="preserve"> сельского поселения</w:t>
            </w:r>
            <w:r w:rsidRPr="00BD3034">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 (источник данных)</w:t>
            </w:r>
          </w:p>
        </w:tc>
      </w:tr>
      <w:tr w:rsidR="00BD3034" w:rsidRPr="00BD3034" w:rsidTr="00AE2271">
        <w:tc>
          <w:tcPr>
            <w:tcW w:w="14029" w:type="dxa"/>
            <w:gridSpan w:val="6"/>
            <w:tcBorders>
              <w:top w:val="single" w:sz="4" w:space="0" w:color="auto"/>
              <w:left w:val="single" w:sz="4" w:space="0" w:color="auto"/>
              <w:bottom w:val="single" w:sz="4" w:space="0" w:color="auto"/>
              <w:right w:val="single" w:sz="4" w:space="0" w:color="auto"/>
            </w:tcBorders>
          </w:tcPr>
          <w:p w:rsidR="00BD3034" w:rsidRPr="00BD3034" w:rsidRDefault="00BD3034" w:rsidP="00D74345">
            <w:pPr>
              <w:jc w:val="both"/>
              <w:rPr>
                <w:sz w:val="28"/>
                <w:szCs w:val="28"/>
              </w:rPr>
            </w:pPr>
            <w:r w:rsidRPr="00BD3034">
              <w:rPr>
                <w:sz w:val="28"/>
                <w:szCs w:val="28"/>
              </w:rPr>
              <w:t xml:space="preserve">1. Задача комплекса процессных мероприятий </w:t>
            </w:r>
            <w:r w:rsidR="008E5E61" w:rsidRPr="008E5E61">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8E5E61" w:rsidRPr="008E5E61">
              <w:rPr>
                <w:sz w:val="28"/>
                <w:szCs w:val="28"/>
              </w:rPr>
              <w:t>»</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both"/>
              <w:rPr>
                <w:sz w:val="28"/>
                <w:szCs w:val="28"/>
              </w:rPr>
            </w:pPr>
            <w:r w:rsidRPr="00BD3034">
              <w:rPr>
                <w:sz w:val="28"/>
                <w:szCs w:val="28"/>
              </w:rPr>
              <w:t xml:space="preserve">Мероприятие (результат) 1.1. </w:t>
            </w:r>
            <w:r w:rsidR="00474FC1">
              <w:rPr>
                <w:sz w:val="28"/>
                <w:szCs w:val="28"/>
              </w:rPr>
              <w:t>«</w:t>
            </w:r>
            <w:r w:rsidR="00756EC5">
              <w:rPr>
                <w:sz w:val="28"/>
                <w:szCs w:val="28"/>
              </w:rPr>
              <w:t>Выполнены работы по п</w:t>
            </w:r>
            <w:r w:rsidR="00756EC5" w:rsidRPr="00AA4CC3">
              <w:rPr>
                <w:sz w:val="28"/>
                <w:szCs w:val="28"/>
                <w:shd w:val="clear" w:color="auto" w:fill="FFFFFF"/>
              </w:rPr>
              <w:t>овышени</w:t>
            </w:r>
            <w:r w:rsidR="00756EC5">
              <w:rPr>
                <w:sz w:val="28"/>
                <w:szCs w:val="28"/>
                <w:shd w:val="clear" w:color="auto" w:fill="FFFFFF"/>
              </w:rPr>
              <w:t>ю</w:t>
            </w:r>
            <w:r w:rsidR="00756EC5" w:rsidRPr="00AA4CC3">
              <w:rPr>
                <w:sz w:val="28"/>
                <w:szCs w:val="28"/>
                <w:shd w:val="clear" w:color="auto" w:fill="FFFFFF"/>
              </w:rPr>
              <w:t xml:space="preserve"> уровня безопасности </w:t>
            </w:r>
            <w:r w:rsidR="00756EC5">
              <w:rPr>
                <w:sz w:val="28"/>
                <w:szCs w:val="28"/>
                <w:shd w:val="clear" w:color="auto" w:fill="FFFFFF"/>
              </w:rPr>
              <w:t xml:space="preserve">дорожного </w:t>
            </w:r>
            <w:r w:rsidR="00756EC5" w:rsidRPr="00AA4CC3">
              <w:rPr>
                <w:sz w:val="28"/>
                <w:szCs w:val="28"/>
                <w:shd w:val="clear" w:color="auto" w:fill="FFFFFF"/>
              </w:rPr>
              <w:t>движения</w:t>
            </w:r>
            <w:r w:rsidR="00756EC5">
              <w:rPr>
                <w:sz w:val="28"/>
                <w:szCs w:val="28"/>
                <w:shd w:val="clear" w:color="auto" w:fill="FFFFFF"/>
              </w:rPr>
              <w:t xml:space="preserve"> на </w:t>
            </w:r>
            <w:r w:rsidR="00797D36">
              <w:rPr>
                <w:sz w:val="28"/>
                <w:szCs w:val="28"/>
                <w:shd w:val="clear" w:color="auto" w:fill="FFFFFF"/>
              </w:rPr>
              <w:t>автомобильных дорогах общего пользования местного значения</w:t>
            </w:r>
            <w:r w:rsidR="00474FC1">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756EC5">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87367F">
            <w:pPr>
              <w:rPr>
                <w:sz w:val="28"/>
                <w:szCs w:val="28"/>
              </w:rPr>
            </w:pPr>
            <w:r>
              <w:rPr>
                <w:sz w:val="28"/>
                <w:szCs w:val="28"/>
              </w:rPr>
              <w:t>и</w:t>
            </w:r>
            <w:r w:rsidR="002C4E4B">
              <w:rPr>
                <w:sz w:val="28"/>
                <w:szCs w:val="28"/>
              </w:rPr>
              <w:t xml:space="preserve">нформация </w:t>
            </w:r>
            <w:r w:rsidR="0087367F">
              <w:rPr>
                <w:sz w:val="28"/>
                <w:szCs w:val="28"/>
              </w:rPr>
              <w:t xml:space="preserve">ведущего специалиста по муниципальному хозяйству Администрации </w:t>
            </w:r>
            <w:proofErr w:type="spellStart"/>
            <w:r w:rsidR="0087367F">
              <w:rPr>
                <w:sz w:val="28"/>
                <w:szCs w:val="28"/>
              </w:rPr>
              <w:t>Литвиновского</w:t>
            </w:r>
            <w:proofErr w:type="spellEnd"/>
            <w:r w:rsidR="0087367F">
              <w:rPr>
                <w:sz w:val="28"/>
                <w:szCs w:val="28"/>
              </w:rPr>
              <w:t xml:space="preserve"> сельского поселения </w:t>
            </w:r>
            <w:r w:rsidR="002C4E4B">
              <w:rPr>
                <w:sz w:val="28"/>
                <w:szCs w:val="28"/>
              </w:rPr>
              <w:t>о выполненных работах</w:t>
            </w:r>
            <w:r>
              <w:rPr>
                <w:sz w:val="28"/>
                <w:szCs w:val="28"/>
              </w:rPr>
              <w:t xml:space="preserve">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lastRenderedPageBreak/>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r w:rsidR="002C4E4B">
              <w:rPr>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756EC5" w:rsidP="00ED2A5A">
            <w:pPr>
              <w:rPr>
                <w:sz w:val="28"/>
                <w:szCs w:val="28"/>
              </w:rPr>
            </w:pPr>
            <w:r w:rsidRPr="00ED2A5A">
              <w:rPr>
                <w:sz w:val="28"/>
              </w:rPr>
              <w:lastRenderedPageBreak/>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lastRenderedPageBreak/>
              <w:t>1.</w:t>
            </w:r>
            <w:r w:rsidR="00534E9A">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142A17">
            <w:pPr>
              <w:jc w:val="both"/>
              <w:rPr>
                <w:sz w:val="28"/>
                <w:szCs w:val="28"/>
              </w:rPr>
            </w:pPr>
            <w:r w:rsidRPr="00BD3034">
              <w:rPr>
                <w:sz w:val="28"/>
                <w:szCs w:val="28"/>
              </w:rPr>
              <w:t>Контрольная точка 1.1.</w:t>
            </w:r>
            <w:r w:rsidR="00474FC1">
              <w:rPr>
                <w:sz w:val="28"/>
                <w:szCs w:val="28"/>
              </w:rPr>
              <w:t>1</w:t>
            </w:r>
            <w:r w:rsidRPr="00BD3034">
              <w:rPr>
                <w:sz w:val="28"/>
                <w:szCs w:val="28"/>
              </w:rPr>
              <w:t xml:space="preserve">. </w:t>
            </w:r>
            <w:r w:rsidR="00142A17" w:rsidRPr="00ED2A5A">
              <w:rPr>
                <w:sz w:val="28"/>
                <w:szCs w:val="28"/>
              </w:rPr>
              <w:t>«</w:t>
            </w:r>
            <w:r w:rsidR="00ED2A5A" w:rsidRPr="00ED2A5A">
              <w:rPr>
                <w:sz w:val="28"/>
                <w:szCs w:val="28"/>
              </w:rPr>
              <w:t>Закупки включены в план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01</w:t>
            </w:r>
            <w:r w:rsidR="00BD3034" w:rsidRPr="00BD3034">
              <w:rPr>
                <w:sz w:val="28"/>
                <w:szCs w:val="28"/>
              </w:rPr>
              <w:t xml:space="preserve"> </w:t>
            </w:r>
            <w:r>
              <w:rPr>
                <w:sz w:val="28"/>
                <w:szCs w:val="28"/>
              </w:rPr>
              <w:t>февраля</w:t>
            </w:r>
            <w:r w:rsidR="00BD3034" w:rsidRPr="00BD3034">
              <w:rPr>
                <w:sz w:val="28"/>
                <w:szCs w:val="28"/>
              </w:rPr>
              <w:t xml:space="preserve"> 202</w:t>
            </w:r>
            <w:r w:rsidR="00474FC1">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Pr>
                <w:sz w:val="28"/>
                <w:szCs w:val="28"/>
              </w:rPr>
              <w:t xml:space="preserve">информация </w:t>
            </w:r>
            <w:r w:rsidR="0087367F">
              <w:rPr>
                <w:sz w:val="28"/>
                <w:szCs w:val="28"/>
              </w:rPr>
              <w:t xml:space="preserve">ведущего специалиста по муниципальному хозяйству Администрации </w:t>
            </w:r>
            <w:proofErr w:type="spellStart"/>
            <w:r w:rsidR="0087367F">
              <w:rPr>
                <w:sz w:val="28"/>
                <w:szCs w:val="28"/>
              </w:rPr>
              <w:t>Литвиновского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1.</w:t>
            </w:r>
            <w:r w:rsidR="00534E9A">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Контрольная точка 1.1.</w:t>
            </w:r>
            <w:r w:rsidR="00534E9A">
              <w:rPr>
                <w:sz w:val="28"/>
                <w:szCs w:val="28"/>
              </w:rPr>
              <w:t>2</w:t>
            </w:r>
            <w:r w:rsidRPr="00BD3034">
              <w:rPr>
                <w:sz w:val="28"/>
                <w:szCs w:val="28"/>
              </w:rPr>
              <w:t xml:space="preserve">. </w:t>
            </w:r>
            <w:r w:rsidR="00142A17" w:rsidRPr="00ED2A5A">
              <w:rPr>
                <w:sz w:val="28"/>
                <w:szCs w:val="28"/>
              </w:rPr>
              <w:t>«</w:t>
            </w:r>
            <w:r w:rsidR="00ED2A5A" w:rsidRPr="00ED2A5A">
              <w:rPr>
                <w:sz w:val="28"/>
                <w:szCs w:val="28"/>
              </w:rPr>
              <w:t xml:space="preserve">Сведения о </w:t>
            </w:r>
            <w:r w:rsidR="00ED2A5A">
              <w:rPr>
                <w:sz w:val="28"/>
                <w:szCs w:val="28"/>
              </w:rPr>
              <w:t>муниципальных</w:t>
            </w:r>
            <w:r w:rsidR="00ED2A5A" w:rsidRPr="00ED2A5A">
              <w:rPr>
                <w:sz w:val="28"/>
                <w:szCs w:val="28"/>
              </w:rPr>
              <w:t xml:space="preserve"> контрактах внесены в реестр контрактов, заключенных заказчиками по результатам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 xml:space="preserve">30 </w:t>
            </w:r>
            <w:r w:rsidR="00ED2A5A">
              <w:rPr>
                <w:sz w:val="28"/>
                <w:szCs w:val="28"/>
              </w:rPr>
              <w:t>июня</w:t>
            </w:r>
            <w:r w:rsidRPr="00BD3034">
              <w:rPr>
                <w:sz w:val="28"/>
                <w:szCs w:val="28"/>
              </w:rPr>
              <w:t xml:space="preserve"> 202</w:t>
            </w:r>
            <w:r w:rsidR="00ED2A5A">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 xml:space="preserve">информация ведущего специалиста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534E9A" w:rsidP="00534E9A">
            <w:pPr>
              <w:jc w:val="both"/>
              <w:rPr>
                <w:sz w:val="28"/>
                <w:szCs w:val="28"/>
              </w:rPr>
            </w:pPr>
            <w:r>
              <w:rPr>
                <w:sz w:val="28"/>
                <w:szCs w:val="28"/>
              </w:rPr>
              <w:t>1.4</w:t>
            </w:r>
            <w:r w:rsidR="00BD3034"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Контрольная точка 1.1.</w:t>
            </w:r>
            <w:r w:rsidR="00534E9A">
              <w:rPr>
                <w:sz w:val="28"/>
                <w:szCs w:val="28"/>
              </w:rPr>
              <w:t>3</w:t>
            </w:r>
            <w:r w:rsidRPr="00BD3034">
              <w:rPr>
                <w:sz w:val="28"/>
                <w:szCs w:val="28"/>
              </w:rPr>
              <w:t xml:space="preserve">. </w:t>
            </w:r>
            <w:r w:rsidR="00142A17">
              <w:rPr>
                <w:sz w:val="28"/>
                <w:szCs w:val="28"/>
              </w:rPr>
              <w:t>«</w:t>
            </w:r>
            <w:r w:rsidR="00ED2A5A" w:rsidRPr="00ED2A5A">
              <w:rPr>
                <w:sz w:val="28"/>
                <w:szCs w:val="28"/>
              </w:rPr>
              <w:t>Произведена приемка поставленных товаров, выполненных работ, оказанных услуг</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15</w:t>
            </w:r>
            <w:r w:rsidR="00BD3034" w:rsidRPr="00BD3034">
              <w:rPr>
                <w:sz w:val="28"/>
                <w:szCs w:val="28"/>
              </w:rPr>
              <w:t xml:space="preserve"> декабря 202</w:t>
            </w:r>
            <w:r>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Pr>
                <w:sz w:val="28"/>
                <w:szCs w:val="28"/>
              </w:rPr>
              <w:t xml:space="preserve">информация </w:t>
            </w:r>
            <w:r w:rsidR="0087367F">
              <w:rPr>
                <w:sz w:val="28"/>
                <w:szCs w:val="28"/>
              </w:rPr>
              <w:t xml:space="preserve">ведущего специалиста по муниципальному хозяйству Администрации </w:t>
            </w:r>
            <w:proofErr w:type="spellStart"/>
            <w:r w:rsidR="0087367F">
              <w:rPr>
                <w:sz w:val="28"/>
                <w:szCs w:val="28"/>
              </w:rPr>
              <w:t>Литвиновского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5E3F5D" w:rsidRPr="00BD3034" w:rsidTr="00AE2271">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797D36">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lastRenderedPageBreak/>
              <w:t xml:space="preserve">«Произведена оплата товаров, выполненных работ, оказанных услуг по </w:t>
            </w:r>
            <w:r w:rsidR="00797D36">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lastRenderedPageBreak/>
              <w:t xml:space="preserve">25 декабря </w:t>
            </w:r>
            <w:r>
              <w:rPr>
                <w:sz w:val="28"/>
                <w:szCs w:val="28"/>
              </w:rPr>
              <w:lastRenderedPageBreak/>
              <w:t>2025 г.</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87367F" w:rsidP="005E3F5D">
            <w:pPr>
              <w:jc w:val="both"/>
              <w:rPr>
                <w:sz w:val="28"/>
                <w:szCs w:val="28"/>
              </w:rPr>
            </w:pPr>
            <w:r>
              <w:rPr>
                <w:sz w:val="28"/>
                <w:szCs w:val="28"/>
              </w:rPr>
              <w:lastRenderedPageBreak/>
              <w:t xml:space="preserve">ведущий специалист по </w:t>
            </w:r>
            <w:r>
              <w:rPr>
                <w:sz w:val="28"/>
                <w:szCs w:val="28"/>
              </w:rPr>
              <w:lastRenderedPageBreak/>
              <w:t xml:space="preserve">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Pr>
                <w:sz w:val="28"/>
                <w:szCs w:val="28"/>
              </w:rPr>
              <w:lastRenderedPageBreak/>
              <w:t xml:space="preserve">информация </w:t>
            </w:r>
            <w:r w:rsidR="0087367F">
              <w:rPr>
                <w:sz w:val="28"/>
                <w:szCs w:val="28"/>
              </w:rPr>
              <w:t xml:space="preserve">ведущего </w:t>
            </w:r>
            <w:r w:rsidR="0087367F">
              <w:rPr>
                <w:sz w:val="28"/>
                <w:szCs w:val="28"/>
              </w:rPr>
              <w:lastRenderedPageBreak/>
              <w:t xml:space="preserve">специалиста по муниципальному хозяйству Администрации </w:t>
            </w:r>
            <w:proofErr w:type="spellStart"/>
            <w:r w:rsidR="0087367F">
              <w:rPr>
                <w:sz w:val="28"/>
                <w:szCs w:val="28"/>
              </w:rPr>
              <w:t>Литвиновского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ED2A5A">
              <w:rPr>
                <w:sz w:val="28"/>
              </w:rPr>
              <w:lastRenderedPageBreak/>
              <w:t xml:space="preserve">информационная </w:t>
            </w:r>
            <w:r w:rsidRPr="00ED2A5A">
              <w:rPr>
                <w:sz w:val="28"/>
              </w:rPr>
              <w:lastRenderedPageBreak/>
              <w:t>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w:t>
            </w:r>
            <w:r>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lastRenderedPageBreak/>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w:t>
            </w:r>
            <w:r w:rsidRPr="003D78F6">
              <w:rPr>
                <w:sz w:val="28"/>
                <w:szCs w:val="28"/>
              </w:rPr>
              <w:lastRenderedPageBreak/>
              <w:t>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1.9.</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 транспорта, связи</w:t>
            </w:r>
            <w:r w:rsidRPr="00BD3034">
              <w:rPr>
                <w:sz w:val="28"/>
                <w:szCs w:val="28"/>
              </w:rPr>
              <w:t>)</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 xml:space="preserve">ведущий специалист по муниципальному хозяйству 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 xml:space="preserve">Произведена приемка поставленных товаров, </w:t>
            </w:r>
            <w:r w:rsidRPr="00ED2A5A">
              <w:rPr>
                <w:sz w:val="28"/>
                <w:szCs w:val="28"/>
              </w:rPr>
              <w:lastRenderedPageBreak/>
              <w:t>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lastRenderedPageBreak/>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 xml:space="preserve">ведущий специалист по муниципальному хозяйству </w:t>
            </w:r>
            <w:r w:rsidRPr="000F3D5D">
              <w:rPr>
                <w:sz w:val="28"/>
                <w:szCs w:val="28"/>
              </w:rPr>
              <w:lastRenderedPageBreak/>
              <w:t xml:space="preserve">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lastRenderedPageBreak/>
              <w:t xml:space="preserve">информация ведущего специалиста по муниципальному </w:t>
            </w:r>
            <w:r w:rsidRPr="003D78F6">
              <w:rPr>
                <w:sz w:val="28"/>
                <w:szCs w:val="28"/>
              </w:rPr>
              <w:lastRenderedPageBreak/>
              <w:t xml:space="preserve">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w:t>
            </w:r>
            <w:r>
              <w:rPr>
                <w:sz w:val="28"/>
                <w:szCs w:val="28"/>
              </w:rPr>
              <w:t>13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 xml:space="preserve">ведущий специалист по муниципальному хозяйству 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 xml:space="preserve">информация ведущего специалиста по муниципальному хозяйству Администрации </w:t>
            </w:r>
            <w:proofErr w:type="spellStart"/>
            <w:r w:rsidRPr="003D78F6">
              <w:rPr>
                <w:sz w:val="28"/>
                <w:szCs w:val="28"/>
              </w:rPr>
              <w:t>Литвиновского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bl>
    <w:p w:rsidR="00F51BAC" w:rsidRDefault="00F51BAC" w:rsidP="004B040D">
      <w:pPr>
        <w:jc w:val="both"/>
        <w:rPr>
          <w:sz w:val="28"/>
          <w:szCs w:val="28"/>
        </w:rPr>
      </w:pPr>
    </w:p>
    <w:p w:rsidR="005E3F5D" w:rsidRDefault="005E3F5D" w:rsidP="004B040D">
      <w:pPr>
        <w:jc w:val="both"/>
        <w:rPr>
          <w:sz w:val="28"/>
          <w:szCs w:val="28"/>
        </w:rPr>
      </w:pPr>
    </w:p>
    <w:p w:rsidR="005E3F5D" w:rsidRDefault="005E3F5D" w:rsidP="005E3F5D">
      <w:pPr>
        <w:jc w:val="both"/>
        <w:rPr>
          <w:sz w:val="28"/>
          <w:szCs w:val="28"/>
        </w:rPr>
      </w:pPr>
    </w:p>
    <w:p w:rsidR="005E3F5D" w:rsidRPr="00965A0B" w:rsidRDefault="005E3F5D" w:rsidP="005E3F5D">
      <w:pPr>
        <w:jc w:val="center"/>
        <w:rPr>
          <w:sz w:val="32"/>
          <w:szCs w:val="28"/>
        </w:rPr>
      </w:pPr>
      <w:r w:rsidRPr="00965A0B">
        <w:rPr>
          <w:sz w:val="32"/>
          <w:szCs w:val="28"/>
          <w:lang w:val="en-US"/>
        </w:rPr>
        <w:t>IV</w:t>
      </w:r>
      <w:r w:rsidRPr="00965A0B">
        <w:rPr>
          <w:sz w:val="32"/>
          <w:szCs w:val="28"/>
        </w:rPr>
        <w:t>. Паспорт</w:t>
      </w:r>
    </w:p>
    <w:p w:rsidR="005E3F5D" w:rsidRPr="00965A0B" w:rsidRDefault="005E3F5D" w:rsidP="005E3F5D">
      <w:pPr>
        <w:jc w:val="center"/>
        <w:rPr>
          <w:sz w:val="32"/>
          <w:szCs w:val="28"/>
        </w:rPr>
      </w:pPr>
      <w:r w:rsidRPr="00965A0B">
        <w:rPr>
          <w:sz w:val="32"/>
          <w:szCs w:val="28"/>
        </w:rPr>
        <w:t>комплекса процессных мероприятий</w:t>
      </w:r>
    </w:p>
    <w:p w:rsidR="005E3F5D" w:rsidRPr="00965A0B" w:rsidRDefault="005E3F5D" w:rsidP="005E3F5D">
      <w:pPr>
        <w:jc w:val="center"/>
        <w:rPr>
          <w:sz w:val="32"/>
          <w:szCs w:val="28"/>
        </w:rPr>
      </w:pPr>
      <w:r w:rsidRPr="00965A0B">
        <w:rPr>
          <w:sz w:val="32"/>
          <w:szCs w:val="28"/>
        </w:rPr>
        <w:t>«</w:t>
      </w:r>
      <w:r w:rsidR="000D68D5" w:rsidRPr="00965A0B">
        <w:rPr>
          <w:sz w:val="32"/>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965A0B">
        <w:rPr>
          <w:sz w:val="32"/>
          <w:szCs w:val="28"/>
        </w:rPr>
        <w:t>»</w:t>
      </w:r>
    </w:p>
    <w:p w:rsidR="005E3F5D" w:rsidRPr="00836090" w:rsidRDefault="005E3F5D" w:rsidP="005E3F5D">
      <w:pPr>
        <w:jc w:val="both"/>
        <w:rPr>
          <w:sz w:val="28"/>
          <w:szCs w:val="28"/>
        </w:rPr>
      </w:pPr>
    </w:p>
    <w:p w:rsidR="005E3F5D" w:rsidRPr="00836090" w:rsidRDefault="005E3F5D" w:rsidP="005E3F5D">
      <w:pPr>
        <w:jc w:val="both"/>
        <w:rPr>
          <w:sz w:val="28"/>
          <w:szCs w:val="28"/>
        </w:rPr>
      </w:pPr>
      <w:r w:rsidRPr="00836090">
        <w:rPr>
          <w:sz w:val="28"/>
          <w:szCs w:val="28"/>
        </w:rPr>
        <w:t>1. Основные положения</w:t>
      </w:r>
    </w:p>
    <w:p w:rsidR="005E3F5D" w:rsidRPr="00836090"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5E3F5D" w:rsidRPr="00836090" w:rsidTr="005E3F5D">
        <w:tc>
          <w:tcPr>
            <w:tcW w:w="566" w:type="dxa"/>
          </w:tcPr>
          <w:p w:rsidR="005E3F5D" w:rsidRPr="00836090" w:rsidRDefault="005E3F5D" w:rsidP="005E3F5D">
            <w:pPr>
              <w:jc w:val="both"/>
              <w:rPr>
                <w:sz w:val="28"/>
                <w:szCs w:val="28"/>
              </w:rPr>
            </w:pPr>
            <w:r w:rsidRPr="00836090">
              <w:rPr>
                <w:sz w:val="28"/>
                <w:szCs w:val="28"/>
              </w:rPr>
              <w:t>1.1.</w:t>
            </w:r>
          </w:p>
        </w:tc>
        <w:tc>
          <w:tcPr>
            <w:tcW w:w="3829" w:type="dxa"/>
          </w:tcPr>
          <w:p w:rsidR="005E3F5D" w:rsidRPr="00836090" w:rsidRDefault="005E3F5D" w:rsidP="005E3F5D">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5322BD" w:rsidRPr="005322BD">
              <w:rPr>
                <w:sz w:val="28"/>
                <w:szCs w:val="28"/>
              </w:rPr>
              <w:t xml:space="preserve">Капитальный ремонт, ремонт и содержание автомобильных дорог общего пользования </w:t>
            </w:r>
            <w:r w:rsidR="005322BD" w:rsidRPr="005322BD">
              <w:rPr>
                <w:sz w:val="28"/>
                <w:szCs w:val="28"/>
              </w:rPr>
              <w:lastRenderedPageBreak/>
              <w:t>местного значения и искусственных сооружений на них</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5E3F5D" w:rsidRPr="00836090" w:rsidRDefault="005E3F5D" w:rsidP="005E3F5D">
            <w:pPr>
              <w:jc w:val="center"/>
              <w:rPr>
                <w:sz w:val="28"/>
                <w:szCs w:val="28"/>
              </w:rPr>
            </w:pPr>
            <w:r w:rsidRPr="00836090">
              <w:rPr>
                <w:sz w:val="28"/>
                <w:szCs w:val="28"/>
              </w:rPr>
              <w:lastRenderedPageBreak/>
              <w:t>-</w:t>
            </w:r>
          </w:p>
        </w:tc>
        <w:tc>
          <w:tcPr>
            <w:tcW w:w="9214" w:type="dxa"/>
          </w:tcPr>
          <w:p w:rsidR="005E3F5D" w:rsidRPr="00836090" w:rsidRDefault="0087367F" w:rsidP="005E3F5D">
            <w:pPr>
              <w:jc w:val="both"/>
              <w:rPr>
                <w:sz w:val="28"/>
                <w:szCs w:val="28"/>
              </w:rPr>
            </w:pPr>
            <w:r w:rsidRPr="000F3D5D">
              <w:rPr>
                <w:sz w:val="28"/>
                <w:szCs w:val="28"/>
              </w:rPr>
              <w:t xml:space="preserve">ведущий специалист по муниципальному хозяйству 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(Аксенова Ирина Александровна)</w:t>
            </w:r>
          </w:p>
        </w:tc>
      </w:tr>
      <w:tr w:rsidR="005E3F5D" w:rsidRPr="00836090" w:rsidTr="005E3F5D">
        <w:tc>
          <w:tcPr>
            <w:tcW w:w="566" w:type="dxa"/>
          </w:tcPr>
          <w:p w:rsidR="005E3F5D" w:rsidRPr="00836090" w:rsidRDefault="005E3F5D" w:rsidP="005E3F5D">
            <w:pPr>
              <w:jc w:val="both"/>
              <w:rPr>
                <w:sz w:val="28"/>
                <w:szCs w:val="28"/>
              </w:rPr>
            </w:pPr>
            <w:r w:rsidRPr="00836090">
              <w:rPr>
                <w:sz w:val="28"/>
                <w:szCs w:val="28"/>
              </w:rPr>
              <w:lastRenderedPageBreak/>
              <w:t>1.2.</w:t>
            </w:r>
          </w:p>
        </w:tc>
        <w:tc>
          <w:tcPr>
            <w:tcW w:w="3829" w:type="dxa"/>
          </w:tcPr>
          <w:p w:rsidR="005E3F5D" w:rsidRPr="00836090" w:rsidRDefault="005E3F5D" w:rsidP="005E3F5D">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proofErr w:type="spellStart"/>
            <w:r w:rsidR="0087367F">
              <w:rPr>
                <w:sz w:val="28"/>
                <w:szCs w:val="28"/>
              </w:rPr>
              <w:t>Литвиновского</w:t>
            </w:r>
            <w:proofErr w:type="spellEnd"/>
            <w:r w:rsidR="0087367F">
              <w:rPr>
                <w:sz w:val="28"/>
                <w:szCs w:val="28"/>
              </w:rPr>
              <w:t xml:space="preserve"> сельского поселения</w:t>
            </w:r>
          </w:p>
        </w:tc>
        <w:tc>
          <w:tcPr>
            <w:tcW w:w="850" w:type="dxa"/>
          </w:tcPr>
          <w:p w:rsidR="005E3F5D" w:rsidRPr="00836090" w:rsidRDefault="005E3F5D" w:rsidP="005E3F5D">
            <w:pPr>
              <w:jc w:val="center"/>
              <w:rPr>
                <w:sz w:val="28"/>
                <w:szCs w:val="28"/>
              </w:rPr>
            </w:pPr>
            <w:r w:rsidRPr="00836090">
              <w:rPr>
                <w:sz w:val="28"/>
                <w:szCs w:val="28"/>
              </w:rPr>
              <w:t>-</w:t>
            </w:r>
          </w:p>
        </w:tc>
        <w:tc>
          <w:tcPr>
            <w:tcW w:w="9214" w:type="dxa"/>
          </w:tcPr>
          <w:p w:rsidR="005E3F5D" w:rsidRPr="00836090" w:rsidRDefault="005E3F5D" w:rsidP="005E3F5D">
            <w:pPr>
              <w:jc w:val="both"/>
              <w:rPr>
                <w:sz w:val="28"/>
                <w:szCs w:val="28"/>
              </w:rPr>
            </w:pPr>
            <w:r w:rsidRPr="00836090">
              <w:rPr>
                <w:sz w:val="28"/>
                <w:szCs w:val="28"/>
              </w:rPr>
              <w:t>муниципальная пр</w:t>
            </w:r>
            <w:r w:rsidR="0087367F">
              <w:rPr>
                <w:sz w:val="28"/>
                <w:szCs w:val="28"/>
              </w:rPr>
              <w:t xml:space="preserve">ограмма </w:t>
            </w:r>
            <w:proofErr w:type="spellStart"/>
            <w:r w:rsidR="0087367F">
              <w:rPr>
                <w:sz w:val="28"/>
                <w:szCs w:val="28"/>
              </w:rPr>
              <w:t>Литвиновского</w:t>
            </w:r>
            <w:proofErr w:type="spellEnd"/>
            <w:r w:rsidR="0087367F">
              <w:rPr>
                <w:sz w:val="28"/>
                <w:szCs w:val="28"/>
              </w:rPr>
              <w:t xml:space="preserve"> сельского поселения</w:t>
            </w:r>
            <w:r w:rsidRPr="00836090">
              <w:rPr>
                <w:sz w:val="28"/>
                <w:szCs w:val="28"/>
              </w:rPr>
              <w:t xml:space="preserve"> </w:t>
            </w:r>
            <w:r>
              <w:rPr>
                <w:sz w:val="28"/>
                <w:szCs w:val="28"/>
              </w:rPr>
              <w:t>«Развитие транспортной системы»</w:t>
            </w:r>
          </w:p>
        </w:tc>
      </w:tr>
    </w:tbl>
    <w:p w:rsidR="005E3F5D" w:rsidRPr="00836090" w:rsidRDefault="005E3F5D" w:rsidP="005E3F5D">
      <w:pPr>
        <w:jc w:val="both"/>
        <w:rPr>
          <w:sz w:val="28"/>
          <w:szCs w:val="28"/>
        </w:rPr>
      </w:pPr>
    </w:p>
    <w:p w:rsidR="005E3F5D" w:rsidRPr="000D68D5" w:rsidRDefault="005E3F5D" w:rsidP="000D68D5">
      <w:pPr>
        <w:jc w:val="center"/>
        <w:rPr>
          <w:b/>
          <w:sz w:val="28"/>
          <w:szCs w:val="28"/>
        </w:rPr>
      </w:pPr>
      <w:r w:rsidRPr="000D68D5">
        <w:rPr>
          <w:b/>
          <w:sz w:val="36"/>
          <w:szCs w:val="28"/>
        </w:rPr>
        <w:t>2. Показатели комплекса процессных мероприятий</w:t>
      </w:r>
    </w:p>
    <w:p w:rsidR="005E3F5D"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5E3F5D" w:rsidRPr="00BD3034" w:rsidTr="005E3F5D">
        <w:tc>
          <w:tcPr>
            <w:tcW w:w="62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N</w:t>
            </w:r>
          </w:p>
          <w:p w:rsidR="005E3F5D" w:rsidRPr="00BD3034" w:rsidRDefault="005E3F5D" w:rsidP="005E3F5D">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Единица измерения (по </w:t>
            </w:r>
            <w:hyperlink r:id="rId21"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Информационная система</w:t>
            </w:r>
          </w:p>
        </w:tc>
      </w:tr>
      <w:tr w:rsidR="005E3F5D" w:rsidRPr="00BD3034" w:rsidTr="005E3F5D">
        <w:tc>
          <w:tcPr>
            <w:tcW w:w="62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r>
      <w:tr w:rsidR="005E3F5D" w:rsidRPr="00BD3034" w:rsidTr="005E3F5D">
        <w:tc>
          <w:tcPr>
            <w:tcW w:w="15384" w:type="dxa"/>
            <w:gridSpan w:val="13"/>
            <w:tcBorders>
              <w:top w:val="single" w:sz="4" w:space="0" w:color="auto"/>
              <w:left w:val="single" w:sz="4" w:space="0" w:color="auto"/>
              <w:bottom w:val="single" w:sz="4" w:space="0" w:color="auto"/>
              <w:right w:val="single" w:sz="4" w:space="0" w:color="auto"/>
            </w:tcBorders>
          </w:tcPr>
          <w:p w:rsidR="005E3F5D" w:rsidRPr="00BD3034" w:rsidRDefault="005E3F5D" w:rsidP="00B95311">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DC25E9" w:rsidRPr="00DC25E9">
              <w:rPr>
                <w:sz w:val="28"/>
                <w:szCs w:val="28"/>
              </w:rPr>
              <w:t xml:space="preserve">Обеспечено проведение капитального ремонта, ремонта и содержания автомобильных дорог общего пользования </w:t>
            </w:r>
            <w:r w:rsidR="00B95311">
              <w:rPr>
                <w:sz w:val="28"/>
                <w:szCs w:val="28"/>
              </w:rPr>
              <w:t>местного</w:t>
            </w:r>
            <w:r w:rsidR="00DC25E9" w:rsidRPr="00DC25E9">
              <w:rPr>
                <w:sz w:val="28"/>
                <w:szCs w:val="28"/>
              </w:rPr>
              <w:t xml:space="preserve"> значения и искусственных сооружений на них</w:t>
            </w:r>
            <w:r w:rsidRPr="00DC25E9">
              <w:rPr>
                <w:sz w:val="28"/>
                <w:szCs w:val="28"/>
              </w:rPr>
              <w:t>»</w:t>
            </w:r>
          </w:p>
        </w:tc>
      </w:tr>
      <w:tr w:rsidR="00DC25E9" w:rsidRPr="00BD3034" w:rsidTr="005E3F5D">
        <w:tc>
          <w:tcPr>
            <w:tcW w:w="623"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both"/>
              <w:rPr>
                <w:sz w:val="28"/>
                <w:szCs w:val="28"/>
              </w:rPr>
            </w:pPr>
            <w:r w:rsidRPr="00A55A9B">
              <w:rPr>
                <w:sz w:val="28"/>
              </w:rPr>
              <w:t>Прирост протяженности автомобильных дорог общего пользования местного значения, соответствующи</w:t>
            </w:r>
            <w:r w:rsidRPr="00A55A9B">
              <w:rPr>
                <w:sz w:val="28"/>
              </w:rPr>
              <w:lastRenderedPageBreak/>
              <w:t>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76"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sidRPr="00DC25E9">
              <w:rPr>
                <w:rFonts w:ascii="Times New Roman" w:hAnsi="Times New Roman" w:cs="Times New Roman"/>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DC25E9" w:rsidRPr="0041387E" w:rsidRDefault="00AF5A8F" w:rsidP="00DC25E9">
            <w:pPr>
              <w:jc w:val="center"/>
              <w:rPr>
                <w:sz w:val="28"/>
                <w:szCs w:val="28"/>
              </w:rPr>
            </w:pPr>
            <w:r w:rsidRPr="0041387E">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DC25E9" w:rsidRPr="0041387E" w:rsidRDefault="00DC25E9" w:rsidP="00DC25E9">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DC25E9" w:rsidRPr="0041387E" w:rsidRDefault="00F92A64" w:rsidP="00DC25E9">
            <w:pPr>
              <w:jc w:val="center"/>
              <w:rPr>
                <w:sz w:val="28"/>
                <w:szCs w:val="28"/>
              </w:rPr>
            </w:pPr>
            <w:r w:rsidRPr="0041387E">
              <w:rPr>
                <w:sz w:val="28"/>
                <w:szCs w:val="28"/>
              </w:rPr>
              <w:t>10,46</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DC25E9" w:rsidRPr="00BD3034" w:rsidRDefault="0087367F" w:rsidP="0087367F">
            <w:pPr>
              <w:jc w:val="both"/>
              <w:rPr>
                <w:sz w:val="28"/>
                <w:szCs w:val="28"/>
              </w:rPr>
            </w:pPr>
            <w:r w:rsidRPr="000F3D5D">
              <w:rPr>
                <w:sz w:val="28"/>
                <w:szCs w:val="28"/>
              </w:rPr>
              <w:t xml:space="preserve">ведущий специалист по муниципальному хозяйству Администрации </w:t>
            </w:r>
            <w:proofErr w:type="spellStart"/>
            <w:r w:rsidRPr="000F3D5D">
              <w:rPr>
                <w:sz w:val="28"/>
                <w:szCs w:val="28"/>
              </w:rPr>
              <w:lastRenderedPageBreak/>
              <w:t>Литвиновского</w:t>
            </w:r>
            <w:proofErr w:type="spellEnd"/>
            <w:r w:rsidRPr="000F3D5D">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center"/>
              <w:rPr>
                <w:sz w:val="28"/>
                <w:szCs w:val="28"/>
              </w:rPr>
            </w:pPr>
            <w:r w:rsidRPr="00BD3034">
              <w:rPr>
                <w:sz w:val="28"/>
                <w:szCs w:val="28"/>
              </w:rPr>
              <w:lastRenderedPageBreak/>
              <w:t>-</w:t>
            </w:r>
          </w:p>
        </w:tc>
      </w:tr>
      <w:tr w:rsidR="00387B51" w:rsidRPr="00BD3034" w:rsidTr="005E3F5D">
        <w:tc>
          <w:tcPr>
            <w:tcW w:w="623"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Pr>
                <w:sz w:val="28"/>
                <w:szCs w:val="28"/>
              </w:rPr>
              <w:lastRenderedPageBreak/>
              <w:t>1.2</w:t>
            </w:r>
          </w:p>
        </w:tc>
        <w:tc>
          <w:tcPr>
            <w:tcW w:w="2212" w:type="dxa"/>
            <w:tcBorders>
              <w:top w:val="single" w:sz="4" w:space="0" w:color="auto"/>
              <w:left w:val="single" w:sz="4" w:space="0" w:color="auto"/>
              <w:bottom w:val="single" w:sz="4" w:space="0" w:color="auto"/>
              <w:right w:val="single" w:sz="4" w:space="0" w:color="auto"/>
            </w:tcBorders>
          </w:tcPr>
          <w:p w:rsidR="00387B51" w:rsidRPr="00140CC4" w:rsidRDefault="00387B51" w:rsidP="00A319BF">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proofErr w:type="spellStart"/>
            <w:r w:rsidR="00A319BF">
              <w:rPr>
                <w:sz w:val="28"/>
              </w:rPr>
              <w:t>Литвиновского</w:t>
            </w:r>
            <w:proofErr w:type="spellEnd"/>
            <w:r w:rsidR="00A319BF">
              <w:rPr>
                <w:sz w:val="28"/>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87B51" w:rsidRDefault="00387B51" w:rsidP="00387B51">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87B51" w:rsidRPr="0041387E" w:rsidRDefault="00AF5A8F" w:rsidP="00387B51">
            <w:pPr>
              <w:jc w:val="center"/>
              <w:rPr>
                <w:sz w:val="28"/>
                <w:szCs w:val="28"/>
              </w:rPr>
            </w:pPr>
            <w:r w:rsidRPr="0041387E">
              <w:rPr>
                <w:sz w:val="28"/>
                <w:szCs w:val="28"/>
              </w:rPr>
              <w:t>31,7</w:t>
            </w:r>
          </w:p>
        </w:tc>
        <w:tc>
          <w:tcPr>
            <w:tcW w:w="776" w:type="dxa"/>
            <w:tcBorders>
              <w:top w:val="single" w:sz="4" w:space="0" w:color="auto"/>
              <w:left w:val="single" w:sz="4" w:space="0" w:color="auto"/>
              <w:bottom w:val="single" w:sz="4" w:space="0" w:color="auto"/>
              <w:right w:val="single" w:sz="4" w:space="0" w:color="auto"/>
            </w:tcBorders>
          </w:tcPr>
          <w:p w:rsidR="00387B51" w:rsidRPr="0041387E" w:rsidRDefault="00387B51" w:rsidP="00387B51">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387B51" w:rsidRPr="0041387E" w:rsidRDefault="00AF5A8F" w:rsidP="00387B51">
            <w:pPr>
              <w:jc w:val="center"/>
              <w:rPr>
                <w:sz w:val="28"/>
                <w:szCs w:val="28"/>
              </w:rPr>
            </w:pPr>
            <w:r w:rsidRPr="0041387E">
              <w:rPr>
                <w:sz w:val="28"/>
                <w:szCs w:val="28"/>
              </w:rPr>
              <w:t>31,7</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387B51" w:rsidRPr="007F0C4F" w:rsidRDefault="0087367F" w:rsidP="0087367F">
            <w:pPr>
              <w:jc w:val="both"/>
              <w:rPr>
                <w:sz w:val="28"/>
                <w:szCs w:val="28"/>
              </w:rPr>
            </w:pPr>
            <w:r w:rsidRPr="000F3D5D">
              <w:rPr>
                <w:sz w:val="28"/>
                <w:szCs w:val="28"/>
              </w:rPr>
              <w:t xml:space="preserve">ведущий специалист по муниципальному хозяйству 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p>
        </w:tc>
      </w:tr>
      <w:tr w:rsidR="004E4D9C" w:rsidRPr="00BD3034" w:rsidTr="005E3F5D">
        <w:tc>
          <w:tcPr>
            <w:tcW w:w="623"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szCs w:val="28"/>
              </w:rPr>
              <w:t>1.3</w:t>
            </w:r>
          </w:p>
        </w:tc>
        <w:tc>
          <w:tcPr>
            <w:tcW w:w="2212" w:type="dxa"/>
            <w:tcBorders>
              <w:top w:val="single" w:sz="4" w:space="0" w:color="auto"/>
              <w:left w:val="single" w:sz="4" w:space="0" w:color="auto"/>
              <w:bottom w:val="single" w:sz="4" w:space="0" w:color="auto"/>
              <w:right w:val="single" w:sz="4" w:space="0" w:color="auto"/>
            </w:tcBorders>
          </w:tcPr>
          <w:p w:rsidR="004E4D9C" w:rsidRPr="00DC25E9" w:rsidRDefault="004E4D9C" w:rsidP="004E4D9C">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w:t>
            </w:r>
            <w:r w:rsidRPr="00DC25E9">
              <w:rPr>
                <w:sz w:val="28"/>
              </w:rPr>
              <w:lastRenderedPageBreak/>
              <w:t>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sidRPr="00DC25E9">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10,1</w:t>
            </w:r>
          </w:p>
        </w:tc>
        <w:tc>
          <w:tcPr>
            <w:tcW w:w="776" w:type="dxa"/>
            <w:tcBorders>
              <w:top w:val="single" w:sz="4" w:space="0" w:color="auto"/>
              <w:left w:val="single" w:sz="4" w:space="0" w:color="auto"/>
              <w:bottom w:val="single" w:sz="4" w:space="0" w:color="auto"/>
              <w:right w:val="single" w:sz="4" w:space="0" w:color="auto"/>
            </w:tcBorders>
          </w:tcPr>
          <w:p w:rsidR="004E4D9C" w:rsidRPr="0041387E" w:rsidRDefault="004E4D9C" w:rsidP="004E4D9C">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10,1</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11,0</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12,0</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13,0</w:t>
            </w:r>
          </w:p>
        </w:tc>
        <w:tc>
          <w:tcPr>
            <w:tcW w:w="1732" w:type="dxa"/>
            <w:tcBorders>
              <w:top w:val="single" w:sz="4" w:space="0" w:color="auto"/>
              <w:left w:val="single" w:sz="4" w:space="0" w:color="auto"/>
              <w:bottom w:val="single" w:sz="4" w:space="0" w:color="auto"/>
              <w:right w:val="single" w:sz="4" w:space="0" w:color="auto"/>
            </w:tcBorders>
          </w:tcPr>
          <w:p w:rsidR="004E4D9C" w:rsidRPr="007F0C4F" w:rsidRDefault="0087367F" w:rsidP="0087367F">
            <w:pPr>
              <w:jc w:val="both"/>
              <w:rPr>
                <w:sz w:val="28"/>
                <w:szCs w:val="28"/>
              </w:rPr>
            </w:pPr>
            <w:r w:rsidRPr="000F3D5D">
              <w:rPr>
                <w:sz w:val="28"/>
                <w:szCs w:val="28"/>
              </w:rPr>
              <w:t xml:space="preserve">ведущий специалист по муниципальному хозяйству </w:t>
            </w:r>
            <w:r w:rsidRPr="000F3D5D">
              <w:rPr>
                <w:sz w:val="28"/>
                <w:szCs w:val="28"/>
              </w:rPr>
              <w:lastRenderedPageBreak/>
              <w:t xml:space="preserve">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p>
        </w:tc>
      </w:tr>
    </w:tbl>
    <w:p w:rsidR="005E3F5D" w:rsidRDefault="005E3F5D" w:rsidP="005E3F5D">
      <w:pPr>
        <w:jc w:val="both"/>
        <w:rPr>
          <w:sz w:val="28"/>
          <w:szCs w:val="28"/>
        </w:rPr>
      </w:pPr>
    </w:p>
    <w:p w:rsidR="00364FF2" w:rsidRDefault="00DC25E9" w:rsidP="005E3F5D">
      <w:pPr>
        <w:jc w:val="both"/>
        <w:rPr>
          <w:kern w:val="2"/>
          <w:sz w:val="26"/>
          <w:szCs w:val="26"/>
        </w:rPr>
      </w:pPr>
      <w:r w:rsidRPr="00DC25E9">
        <w:rPr>
          <w:sz w:val="28"/>
          <w:szCs w:val="28"/>
        </w:rPr>
        <w:t xml:space="preserve">&lt;*&gt; </w:t>
      </w:r>
      <w:r w:rsidR="00364FF2" w:rsidRPr="003A3F5F">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proofErr w:type="spellStart"/>
      <w:r w:rsidR="00BE7679">
        <w:rPr>
          <w:kern w:val="2"/>
          <w:sz w:val="26"/>
          <w:szCs w:val="26"/>
        </w:rPr>
        <w:t>Литвиновского</w:t>
      </w:r>
      <w:proofErr w:type="spellEnd"/>
      <w:r w:rsidR="00BE7679">
        <w:rPr>
          <w:kern w:val="2"/>
          <w:sz w:val="26"/>
          <w:szCs w:val="26"/>
        </w:rPr>
        <w:t xml:space="preserve"> сельского поселения</w:t>
      </w:r>
      <w:r w:rsidR="00364FF2" w:rsidRPr="003A3F5F">
        <w:rPr>
          <w:kern w:val="2"/>
          <w:sz w:val="26"/>
          <w:szCs w:val="26"/>
        </w:rPr>
        <w:t xml:space="preserve"> на очередной финансовый год и плановый период.</w:t>
      </w:r>
      <w:r w:rsidR="00364FF2">
        <w:rPr>
          <w:kern w:val="2"/>
          <w:sz w:val="26"/>
          <w:szCs w:val="26"/>
        </w:rPr>
        <w:t xml:space="preserve"> </w:t>
      </w:r>
    </w:p>
    <w:p w:rsidR="005E3F5D" w:rsidRPr="00BD3034" w:rsidRDefault="005E3F5D" w:rsidP="005E3F5D">
      <w:pPr>
        <w:jc w:val="both"/>
        <w:rPr>
          <w:sz w:val="28"/>
          <w:szCs w:val="28"/>
        </w:rPr>
      </w:pPr>
      <w:r w:rsidRPr="00BD3034">
        <w:rPr>
          <w:sz w:val="28"/>
          <w:szCs w:val="28"/>
        </w:rPr>
        <w:t>Примечание.</w:t>
      </w:r>
    </w:p>
    <w:p w:rsidR="005E3F5D" w:rsidRPr="00BD3034" w:rsidRDefault="005E3F5D" w:rsidP="005E3F5D">
      <w:pPr>
        <w:jc w:val="both"/>
        <w:rPr>
          <w:sz w:val="28"/>
          <w:szCs w:val="28"/>
        </w:rPr>
      </w:pPr>
      <w:r w:rsidRPr="00BD3034">
        <w:rPr>
          <w:sz w:val="28"/>
          <w:szCs w:val="28"/>
        </w:rPr>
        <w:t>Используемые сокращения:</w:t>
      </w:r>
    </w:p>
    <w:p w:rsidR="005E3F5D" w:rsidRPr="00BD3034" w:rsidRDefault="005E3F5D" w:rsidP="005E3F5D">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5E3F5D" w:rsidRPr="00BD3034" w:rsidRDefault="005E3F5D" w:rsidP="005E3F5D">
      <w:pPr>
        <w:jc w:val="both"/>
        <w:rPr>
          <w:sz w:val="28"/>
          <w:szCs w:val="28"/>
        </w:rPr>
      </w:pPr>
      <w:r w:rsidRPr="00BD3034">
        <w:rPr>
          <w:sz w:val="28"/>
          <w:szCs w:val="28"/>
        </w:rPr>
        <w:t xml:space="preserve">ОКЕИ - Общероссийский </w:t>
      </w:r>
      <w:hyperlink r:id="rId22" w:history="1">
        <w:r w:rsidRPr="00BD3034">
          <w:rPr>
            <w:rStyle w:val="af8"/>
            <w:sz w:val="28"/>
            <w:szCs w:val="28"/>
          </w:rPr>
          <w:t>классификатор</w:t>
        </w:r>
      </w:hyperlink>
      <w:r w:rsidRPr="00BD3034">
        <w:rPr>
          <w:sz w:val="28"/>
          <w:szCs w:val="28"/>
        </w:rPr>
        <w:t xml:space="preserve"> единиц измерения.</w:t>
      </w:r>
    </w:p>
    <w:p w:rsidR="005E3F5D" w:rsidRDefault="005E3F5D" w:rsidP="005E3F5D">
      <w:pPr>
        <w:jc w:val="both"/>
        <w:rPr>
          <w:sz w:val="28"/>
          <w:szCs w:val="28"/>
        </w:rPr>
      </w:pPr>
    </w:p>
    <w:p w:rsidR="005E3F5D" w:rsidRPr="00965A0B" w:rsidRDefault="005E3F5D" w:rsidP="000228A0">
      <w:pPr>
        <w:jc w:val="center"/>
        <w:rPr>
          <w:sz w:val="32"/>
          <w:szCs w:val="28"/>
        </w:rPr>
      </w:pPr>
      <w:r w:rsidRPr="00965A0B">
        <w:rPr>
          <w:sz w:val="32"/>
          <w:szCs w:val="28"/>
        </w:rPr>
        <w:t>3. Перечень мероприятий (результатов)</w:t>
      </w:r>
    </w:p>
    <w:p w:rsidR="005E3F5D" w:rsidRPr="00965A0B" w:rsidRDefault="005E3F5D" w:rsidP="000228A0">
      <w:pPr>
        <w:jc w:val="center"/>
        <w:rPr>
          <w:sz w:val="32"/>
          <w:szCs w:val="28"/>
        </w:rPr>
      </w:pPr>
      <w:r w:rsidRPr="00965A0B">
        <w:rPr>
          <w:sz w:val="32"/>
          <w:szCs w:val="28"/>
        </w:rPr>
        <w:t>комплекса процессных мероприятий</w:t>
      </w:r>
    </w:p>
    <w:p w:rsidR="005E3F5D" w:rsidRPr="00965A0B"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5E3F5D" w:rsidRPr="00BD3034" w:rsidTr="005E3F5D">
        <w:tc>
          <w:tcPr>
            <w:tcW w:w="73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Единица измерения (по </w:t>
            </w:r>
            <w:hyperlink r:id="rId23"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 результата по годам реализации</w:t>
            </w:r>
          </w:p>
        </w:tc>
      </w:tr>
      <w:tr w:rsidR="005E3F5D" w:rsidRPr="00BD3034" w:rsidTr="005E3F5D">
        <w:tc>
          <w:tcPr>
            <w:tcW w:w="73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7</w:t>
            </w:r>
          </w:p>
        </w:tc>
        <w:tc>
          <w:tcPr>
            <w:tcW w:w="92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2030</w:t>
            </w:r>
          </w:p>
        </w:tc>
      </w:tr>
      <w:tr w:rsidR="005E3F5D" w:rsidRPr="00BD3034"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rsidR="005E3F5D" w:rsidRPr="003C7084" w:rsidRDefault="005E3F5D" w:rsidP="002D6445">
            <w:pPr>
              <w:jc w:val="both"/>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2D6445" w:rsidRPr="002D6445">
              <w:rPr>
                <w:sz w:val="28"/>
                <w:szCs w:val="28"/>
              </w:rPr>
              <w:t xml:space="preserve">Обеспечено проведение капитального ремонта, ремонта и содержания автомобильных дорог общего пользования </w:t>
            </w:r>
            <w:r w:rsidR="002D6445">
              <w:rPr>
                <w:sz w:val="28"/>
                <w:szCs w:val="28"/>
              </w:rPr>
              <w:t>местного</w:t>
            </w:r>
            <w:r w:rsidR="002D6445" w:rsidRPr="002D6445">
              <w:rPr>
                <w:sz w:val="28"/>
                <w:szCs w:val="28"/>
              </w:rPr>
              <w:t xml:space="preserve"> значения и искусственных сооружений на них</w:t>
            </w:r>
            <w:r w:rsidRPr="002D6445">
              <w:rPr>
                <w:sz w:val="28"/>
                <w:szCs w:val="28"/>
              </w:rPr>
              <w:t>»</w:t>
            </w:r>
          </w:p>
        </w:tc>
      </w:tr>
      <w:tr w:rsidR="002D6445" w:rsidRPr="00BD3034" w:rsidTr="005E3F5D">
        <w:tc>
          <w:tcPr>
            <w:tcW w:w="73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Pr>
                <w:sz w:val="28"/>
                <w:szCs w:val="28"/>
              </w:rPr>
              <w:lastRenderedPageBreak/>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2D6445" w:rsidRDefault="002D6445" w:rsidP="002D6445">
            <w:pPr>
              <w:jc w:val="both"/>
              <w:rPr>
                <w:sz w:val="28"/>
                <w:szCs w:val="28"/>
                <w:shd w:val="clear" w:color="auto" w:fill="FFFFFF"/>
              </w:rPr>
            </w:pPr>
            <w:r>
              <w:rPr>
                <w:sz w:val="28"/>
                <w:szCs w:val="28"/>
              </w:rPr>
              <w:t>Мероприятие (результат)</w:t>
            </w:r>
          </w:p>
          <w:p w:rsidR="002D6445" w:rsidRPr="00BD3034" w:rsidRDefault="002D6445" w:rsidP="002D6445">
            <w:pPr>
              <w:jc w:val="both"/>
              <w:rPr>
                <w:sz w:val="28"/>
                <w:szCs w:val="28"/>
              </w:rPr>
            </w:pPr>
            <w:r w:rsidRPr="002D6445">
              <w:rPr>
                <w:sz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rPr>
              <w:t>местного</w:t>
            </w:r>
            <w:r w:rsidRPr="002D6445">
              <w:rPr>
                <w:sz w:val="28"/>
              </w:rPr>
              <w:t xml:space="preserve">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sidRPr="003C7084">
              <w:rPr>
                <w:sz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2D6445" w:rsidRPr="002D6445" w:rsidRDefault="002D6445" w:rsidP="002D6445">
            <w:pPr>
              <w:pStyle w:val="ConsPlusNormal0"/>
              <w:rPr>
                <w:rFonts w:ascii="Times New Roman" w:hAnsi="Times New Roman" w:cs="Times New Roman"/>
                <w:sz w:val="28"/>
              </w:rPr>
            </w:pPr>
            <w:r w:rsidRPr="002D6445">
              <w:rPr>
                <w:rFonts w:ascii="Times New Roman" w:hAnsi="Times New Roman" w:cs="Times New Roman"/>
                <w:sz w:val="28"/>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w:t>
            </w:r>
            <w:r>
              <w:rPr>
                <w:rFonts w:ascii="Times New Roman" w:hAnsi="Times New Roman" w:cs="Times New Roman"/>
                <w:sz w:val="28"/>
              </w:rPr>
              <w:t>местного</w:t>
            </w:r>
            <w:r w:rsidRPr="002D6445">
              <w:rPr>
                <w:rFonts w:ascii="Times New Roman" w:hAnsi="Times New Roman" w:cs="Times New Roman"/>
                <w:sz w:val="28"/>
              </w:rPr>
              <w:t xml:space="preserve">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center"/>
              <w:rPr>
                <w:sz w:val="28"/>
                <w:szCs w:val="28"/>
              </w:rPr>
            </w:pPr>
            <w:r w:rsidRPr="004418AC">
              <w:rPr>
                <w:sz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2D6445" w:rsidRPr="006E0F17" w:rsidRDefault="002D6445" w:rsidP="002D6445">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r>
    </w:tbl>
    <w:p w:rsidR="005E3F5D" w:rsidRPr="002D6445" w:rsidRDefault="005E3F5D" w:rsidP="002D6445">
      <w:pPr>
        <w:jc w:val="center"/>
        <w:rPr>
          <w:b/>
          <w:sz w:val="36"/>
          <w:szCs w:val="28"/>
        </w:rPr>
      </w:pPr>
    </w:p>
    <w:p w:rsidR="005E3F5D" w:rsidRPr="00965A0B" w:rsidRDefault="005E3F5D" w:rsidP="002D6445">
      <w:pPr>
        <w:jc w:val="center"/>
        <w:rPr>
          <w:sz w:val="32"/>
          <w:szCs w:val="28"/>
        </w:rPr>
      </w:pPr>
      <w:r w:rsidRPr="00965A0B">
        <w:rPr>
          <w:sz w:val="32"/>
          <w:szCs w:val="28"/>
        </w:rPr>
        <w:t>4. Параметры финансового обеспечения</w:t>
      </w:r>
    </w:p>
    <w:p w:rsidR="005E3F5D" w:rsidRPr="00965A0B" w:rsidRDefault="005E3F5D" w:rsidP="002D6445">
      <w:pPr>
        <w:jc w:val="center"/>
        <w:rPr>
          <w:sz w:val="32"/>
          <w:szCs w:val="28"/>
        </w:rPr>
      </w:pPr>
      <w:r w:rsidRPr="00965A0B">
        <w:rPr>
          <w:sz w:val="32"/>
          <w:szCs w:val="28"/>
        </w:rPr>
        <w:t>комплекса процессных мероприятий</w:t>
      </w:r>
    </w:p>
    <w:p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5E3F5D" w:rsidRPr="00BD3034" w:rsidTr="005E3F5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Объем финансового обеспечения по годам реализации (тыс. рублей)</w:t>
            </w:r>
          </w:p>
        </w:tc>
      </w:tr>
      <w:tr w:rsidR="005E3F5D" w:rsidRPr="00BD3034" w:rsidTr="005E3F5D">
        <w:trPr>
          <w:trHeight w:val="619"/>
        </w:trPr>
        <w:tc>
          <w:tcPr>
            <w:tcW w:w="63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Всего</w:t>
            </w:r>
          </w:p>
        </w:tc>
      </w:tr>
      <w:tr w:rsidR="008B54A0" w:rsidRPr="00BD3034" w:rsidTr="008B54A0">
        <w:trPr>
          <w:trHeight w:val="907"/>
        </w:trPr>
        <w:tc>
          <w:tcPr>
            <w:tcW w:w="635" w:type="dxa"/>
            <w:vMerge w:val="restart"/>
            <w:tcBorders>
              <w:top w:val="single" w:sz="4" w:space="0" w:color="auto"/>
              <w:left w:val="single" w:sz="4" w:space="0" w:color="auto"/>
              <w:right w:val="single" w:sz="4" w:space="0" w:color="auto"/>
            </w:tcBorders>
          </w:tcPr>
          <w:p w:rsidR="008B54A0" w:rsidRDefault="008B54A0" w:rsidP="00C50EEA">
            <w:pPr>
              <w:jc w:val="both"/>
              <w:rPr>
                <w:sz w:val="28"/>
                <w:szCs w:val="28"/>
              </w:rPr>
            </w:pPr>
            <w:r>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8B54A0" w:rsidRPr="003B7DCE" w:rsidRDefault="008B54A0" w:rsidP="00C50EEA">
            <w:pPr>
              <w:jc w:val="both"/>
              <w:rPr>
                <w:sz w:val="28"/>
                <w:szCs w:val="28"/>
              </w:rPr>
            </w:pPr>
            <w:r w:rsidRPr="00BD3034">
              <w:rPr>
                <w:sz w:val="28"/>
                <w:szCs w:val="28"/>
              </w:rPr>
              <w:t xml:space="preserve">Комплекс процессных мероприятий </w:t>
            </w:r>
            <w:r w:rsidRPr="003B7DCE">
              <w:rPr>
                <w:sz w:val="28"/>
                <w:szCs w:val="28"/>
              </w:rPr>
              <w:t>«</w:t>
            </w:r>
            <w:r w:rsidRPr="005C729F">
              <w:rPr>
                <w:sz w:val="28"/>
                <w:szCs w:val="28"/>
                <w:shd w:val="clear" w:color="auto" w:fill="FFFFFF"/>
              </w:rPr>
              <w:t xml:space="preserve">Капитальный ремонт, ремонт и содержание автомобильных дорог </w:t>
            </w:r>
            <w:r w:rsidRPr="005C729F">
              <w:rPr>
                <w:sz w:val="28"/>
                <w:szCs w:val="28"/>
                <w:shd w:val="clear" w:color="auto" w:fill="FFFFFF"/>
              </w:rPr>
              <w:lastRenderedPageBreak/>
              <w:t xml:space="preserve">общего пользования </w:t>
            </w:r>
            <w:r>
              <w:rPr>
                <w:sz w:val="28"/>
                <w:szCs w:val="28"/>
                <w:shd w:val="clear" w:color="auto" w:fill="FFFFFF"/>
              </w:rPr>
              <w:t>местного</w:t>
            </w:r>
            <w:r w:rsidRPr="005C729F">
              <w:rPr>
                <w:sz w:val="28"/>
                <w:szCs w:val="28"/>
                <w:shd w:val="clear" w:color="auto" w:fill="FFFFFF"/>
              </w:rPr>
              <w:t xml:space="preserve"> значения и искусственных сооружений на них</w:t>
            </w:r>
            <w:r w:rsidRPr="003B7DCE">
              <w:rPr>
                <w:sz w:val="28"/>
                <w:szCs w:val="28"/>
              </w:rPr>
              <w:t>»</w:t>
            </w:r>
          </w:p>
          <w:p w:rsidR="008B54A0" w:rsidRPr="00BD3034" w:rsidRDefault="008B54A0" w:rsidP="00C50EEA">
            <w:pPr>
              <w:jc w:val="both"/>
              <w:rPr>
                <w:sz w:val="28"/>
                <w:szCs w:val="28"/>
              </w:rPr>
            </w:pPr>
            <w:r w:rsidRPr="00BD3034">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vAlign w:val="center"/>
          </w:tcPr>
          <w:p w:rsidR="008B54A0" w:rsidRPr="00655E15" w:rsidRDefault="008B54A0" w:rsidP="008B54A0">
            <w:pPr>
              <w:jc w:val="center"/>
              <w:rPr>
                <w:color w:val="000000"/>
                <w:sz w:val="28"/>
              </w:rPr>
            </w:pPr>
            <w:r>
              <w:rPr>
                <w:color w:val="000000"/>
                <w:sz w:val="28"/>
              </w:rPr>
              <w:lastRenderedPageBreak/>
              <w:t>Х</w:t>
            </w: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Pr="00BD3034" w:rsidRDefault="008B54A0" w:rsidP="00E00FAD">
            <w:pPr>
              <w:jc w:val="center"/>
              <w:rPr>
                <w:sz w:val="28"/>
                <w:szCs w:val="28"/>
              </w:rPr>
            </w:pPr>
          </w:p>
        </w:tc>
      </w:tr>
      <w:tr w:rsidR="008B54A0" w:rsidRPr="00BD3034" w:rsidTr="00E00FAD">
        <w:trPr>
          <w:trHeight w:val="907"/>
        </w:trPr>
        <w:tc>
          <w:tcPr>
            <w:tcW w:w="635" w:type="dxa"/>
            <w:vMerge/>
            <w:tcBorders>
              <w:left w:val="single" w:sz="4" w:space="0" w:color="auto"/>
              <w:right w:val="single" w:sz="4" w:space="0" w:color="auto"/>
            </w:tcBorders>
          </w:tcPr>
          <w:p w:rsidR="008B54A0" w:rsidRPr="00BD3034" w:rsidRDefault="008B54A0" w:rsidP="00C50EEA">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Pr="00BD3034" w:rsidRDefault="008B54A0" w:rsidP="00C50EEA">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Pr="00BD3034" w:rsidRDefault="008B54A0" w:rsidP="00E00FAD">
            <w:pPr>
              <w:jc w:val="center"/>
              <w:rPr>
                <w:sz w:val="28"/>
                <w:szCs w:val="28"/>
              </w:rPr>
            </w:pPr>
          </w:p>
        </w:tc>
      </w:tr>
      <w:tr w:rsidR="008B54A0" w:rsidRPr="00BD3034" w:rsidTr="00E00FAD">
        <w:trPr>
          <w:trHeight w:val="907"/>
        </w:trPr>
        <w:tc>
          <w:tcPr>
            <w:tcW w:w="635" w:type="dxa"/>
            <w:vMerge/>
            <w:tcBorders>
              <w:left w:val="single" w:sz="4" w:space="0" w:color="auto"/>
              <w:right w:val="single" w:sz="4" w:space="0" w:color="auto"/>
            </w:tcBorders>
          </w:tcPr>
          <w:p w:rsidR="008B54A0" w:rsidRPr="00BD3034" w:rsidRDefault="008B54A0" w:rsidP="00E00FA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Default="008B54A0" w:rsidP="00E00FAD">
            <w:pPr>
              <w:jc w:val="both"/>
              <w:rPr>
                <w:sz w:val="28"/>
                <w:szCs w:val="28"/>
              </w:rPr>
            </w:pPr>
            <w:r>
              <w:rPr>
                <w:sz w:val="28"/>
                <w:szCs w:val="28"/>
              </w:rPr>
              <w:t>областной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E00FA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Default="008B54A0" w:rsidP="00E00FAD">
            <w:pPr>
              <w:jc w:val="center"/>
              <w:rPr>
                <w:sz w:val="28"/>
                <w:szCs w:val="28"/>
              </w:rPr>
            </w:pPr>
          </w:p>
        </w:tc>
      </w:tr>
      <w:tr w:rsidR="008B54A0" w:rsidRPr="00BD3034" w:rsidTr="00044382">
        <w:trPr>
          <w:trHeight w:val="907"/>
        </w:trPr>
        <w:tc>
          <w:tcPr>
            <w:tcW w:w="635" w:type="dxa"/>
            <w:vMerge/>
            <w:tcBorders>
              <w:left w:val="single" w:sz="4" w:space="0" w:color="auto"/>
              <w:bottom w:val="single" w:sz="4" w:space="0" w:color="auto"/>
              <w:right w:val="single" w:sz="4" w:space="0" w:color="auto"/>
            </w:tcBorders>
          </w:tcPr>
          <w:p w:rsidR="008B54A0" w:rsidRPr="00BD3034" w:rsidRDefault="008B54A0" w:rsidP="00C50EEA">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Default="008B54A0" w:rsidP="00C50EEA">
            <w:pPr>
              <w:jc w:val="both"/>
              <w:rPr>
                <w:sz w:val="28"/>
                <w:szCs w:val="28"/>
              </w:rPr>
            </w:pPr>
            <w:r>
              <w:rPr>
                <w:sz w:val="28"/>
                <w:szCs w:val="28"/>
              </w:rPr>
              <w:t>местный</w:t>
            </w:r>
            <w:r w:rsidRPr="00BD3034">
              <w:rPr>
                <w:sz w:val="28"/>
                <w:szCs w:val="28"/>
              </w:rPr>
              <w:t xml:space="preserve"> бюджет</w:t>
            </w:r>
            <w:r>
              <w:rPr>
                <w:sz w:val="28"/>
                <w:szCs w:val="28"/>
              </w:rPr>
              <w:t xml:space="preserve"> поселений</w:t>
            </w:r>
            <w:r w:rsidRPr="00BD3034">
              <w:rPr>
                <w:sz w:val="28"/>
                <w:szCs w:val="28"/>
              </w:rPr>
              <w:t xml:space="preserve">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Default="008B54A0" w:rsidP="00E00FAD">
            <w:pPr>
              <w:jc w:val="center"/>
              <w:rPr>
                <w:sz w:val="28"/>
                <w:szCs w:val="28"/>
              </w:rPr>
            </w:pPr>
          </w:p>
        </w:tc>
      </w:tr>
      <w:tr w:rsidR="00044382" w:rsidRPr="00BD3034" w:rsidTr="00044382">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044382" w:rsidRPr="00BD3034" w:rsidRDefault="00044382" w:rsidP="005E3F5D">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044382" w:rsidRPr="00E00FAD" w:rsidRDefault="00044382" w:rsidP="005E3F5D">
            <w:pPr>
              <w:jc w:val="both"/>
              <w:rPr>
                <w:sz w:val="32"/>
                <w:szCs w:val="28"/>
              </w:rPr>
            </w:pPr>
            <w:r w:rsidRPr="00E00FAD">
              <w:rPr>
                <w:sz w:val="28"/>
              </w:rPr>
              <w:t>Мероприятие (результат) 1</w:t>
            </w:r>
          </w:p>
          <w:p w:rsidR="00044382" w:rsidRPr="00BD3034" w:rsidRDefault="00044382" w:rsidP="00D74345">
            <w:pPr>
              <w:jc w:val="both"/>
              <w:rPr>
                <w:sz w:val="28"/>
                <w:szCs w:val="28"/>
              </w:rPr>
            </w:pPr>
            <w:r w:rsidRPr="00E00FAD">
              <w:rPr>
                <w:sz w:val="28"/>
              </w:rPr>
              <w:t xml:space="preserve">Обеспечено восстановление и повышение транспортно-эксплуатационных характеристик, содержание сети автомобильных дорог </w:t>
            </w:r>
            <w:r w:rsidR="00D74345">
              <w:rPr>
                <w:sz w:val="28"/>
              </w:rPr>
              <w:t>местного</w:t>
            </w:r>
            <w:r w:rsidRPr="00E00FAD">
              <w:rPr>
                <w:sz w:val="28"/>
              </w:rPr>
              <w:t xml:space="preserve"> значения в полном объеме</w:t>
            </w:r>
            <w:r w:rsidRPr="003B7DCE">
              <w:rPr>
                <w:sz w:val="28"/>
                <w:szCs w:val="28"/>
              </w:rPr>
              <w:t>»</w:t>
            </w:r>
            <w:r>
              <w:rPr>
                <w:sz w:val="28"/>
                <w:szCs w:val="28"/>
              </w:rPr>
              <w:t xml:space="preserve"> </w:t>
            </w:r>
            <w:r w:rsidRPr="00BD3034">
              <w:rPr>
                <w:sz w:val="28"/>
                <w:szCs w:val="28"/>
              </w:rPr>
              <w:t>(всего), в том числе:</w:t>
            </w:r>
          </w:p>
        </w:tc>
        <w:tc>
          <w:tcPr>
            <w:tcW w:w="3373" w:type="dxa"/>
            <w:vMerge/>
            <w:tcBorders>
              <w:left w:val="single" w:sz="4" w:space="0" w:color="auto"/>
              <w:bottom w:val="single" w:sz="4" w:space="0" w:color="auto"/>
              <w:right w:val="single" w:sz="4" w:space="0" w:color="auto"/>
            </w:tcBorders>
          </w:tcPr>
          <w:p w:rsidR="00044382" w:rsidRPr="00BD3034" w:rsidRDefault="00044382"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r>
      <w:tr w:rsidR="00044382" w:rsidRPr="00BD3034" w:rsidTr="00044382">
        <w:trPr>
          <w:trHeight w:val="470"/>
        </w:trPr>
        <w:tc>
          <w:tcPr>
            <w:tcW w:w="635" w:type="dxa"/>
            <w:vMerge/>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044382" w:rsidRPr="00BD3034" w:rsidRDefault="00044382" w:rsidP="008B54A0">
            <w:pPr>
              <w:jc w:val="center"/>
              <w:rPr>
                <w:sz w:val="28"/>
                <w:szCs w:val="28"/>
              </w:rPr>
            </w:pPr>
          </w:p>
        </w:tc>
      </w:tr>
      <w:tr w:rsidR="009B7B8B" w:rsidRPr="00BD3034" w:rsidTr="004326D2">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4711" w:type="dxa"/>
            <w:vMerge w:val="restart"/>
            <w:tcBorders>
              <w:top w:val="single" w:sz="4" w:space="0" w:color="auto"/>
              <w:left w:val="single" w:sz="4" w:space="0" w:color="auto"/>
              <w:right w:val="single" w:sz="4" w:space="0" w:color="auto"/>
            </w:tcBorders>
          </w:tcPr>
          <w:p w:rsidR="009B7B8B" w:rsidRDefault="009B7B8B" w:rsidP="005056D1">
            <w:pPr>
              <w:jc w:val="center"/>
              <w:rPr>
                <w:sz w:val="28"/>
                <w:szCs w:val="28"/>
              </w:rPr>
            </w:pPr>
            <w:r>
              <w:rPr>
                <w:sz w:val="28"/>
                <w:szCs w:val="28"/>
              </w:rPr>
              <w:t>Х</w:t>
            </w: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965A0B" w:rsidP="00C01985">
            <w:pPr>
              <w:jc w:val="center"/>
              <w:rPr>
                <w:sz w:val="28"/>
                <w:szCs w:val="28"/>
                <w:highlight w:val="yellow"/>
              </w:rPr>
            </w:pPr>
            <w:r w:rsidRPr="0041387E">
              <w:rPr>
                <w:color w:val="000000"/>
                <w:sz w:val="28"/>
              </w:rPr>
              <w:t xml:space="preserve">951 0409 07 </w:t>
            </w:r>
            <w:r w:rsidR="00C01985" w:rsidRPr="0041387E">
              <w:rPr>
                <w:color w:val="000000"/>
                <w:sz w:val="28"/>
              </w:rPr>
              <w:t>4</w:t>
            </w:r>
            <w:r w:rsidRPr="0041387E">
              <w:rPr>
                <w:color w:val="000000"/>
                <w:sz w:val="28"/>
              </w:rPr>
              <w:t xml:space="preserve"> 0</w:t>
            </w:r>
            <w:r w:rsidR="00C01985" w:rsidRPr="0041387E">
              <w:rPr>
                <w:color w:val="000000"/>
                <w:sz w:val="28"/>
              </w:rPr>
              <w:t>1</w:t>
            </w:r>
            <w:r w:rsidRPr="0041387E">
              <w:rPr>
                <w:color w:val="000000"/>
                <w:sz w:val="28"/>
              </w:rPr>
              <w:t>86200 244</w:t>
            </w: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9B7B8B" w:rsidRDefault="009B7B8B" w:rsidP="004F0ABE">
            <w:pPr>
              <w:jc w:val="center"/>
              <w:rPr>
                <w:sz w:val="28"/>
                <w:szCs w:val="28"/>
              </w:rPr>
            </w:pPr>
          </w:p>
        </w:tc>
      </w:tr>
      <w:tr w:rsidR="009B7B8B" w:rsidRPr="00BD3034" w:rsidTr="004326D2">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4711" w:type="dxa"/>
            <w:vMerge/>
            <w:tcBorders>
              <w:left w:val="single" w:sz="4" w:space="0" w:color="auto"/>
              <w:right w:val="single" w:sz="4" w:space="0" w:color="auto"/>
            </w:tcBorders>
          </w:tcPr>
          <w:p w:rsidR="009B7B8B" w:rsidRDefault="009B7B8B" w:rsidP="008B54A0">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9B7B8B" w:rsidP="00044382">
            <w:pPr>
              <w:jc w:val="center"/>
              <w:rPr>
                <w:color w:val="000000"/>
                <w:sz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r>
    </w:tbl>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Pr="004A3F6A" w:rsidRDefault="005E3F5D" w:rsidP="005E3F5D">
      <w:pPr>
        <w:jc w:val="both"/>
        <w:rPr>
          <w:szCs w:val="28"/>
        </w:rPr>
      </w:pPr>
    </w:p>
    <w:p w:rsidR="005E3F5D" w:rsidRPr="003B6B15" w:rsidRDefault="005E3F5D" w:rsidP="00044382">
      <w:pPr>
        <w:jc w:val="center"/>
        <w:rPr>
          <w:sz w:val="32"/>
          <w:szCs w:val="28"/>
        </w:rPr>
      </w:pPr>
      <w:r w:rsidRPr="003B6B15">
        <w:rPr>
          <w:sz w:val="32"/>
          <w:szCs w:val="28"/>
        </w:rPr>
        <w:t>5. План реализации</w:t>
      </w:r>
    </w:p>
    <w:p w:rsidR="005E3F5D" w:rsidRPr="003B6B15" w:rsidRDefault="005E3F5D" w:rsidP="00044382">
      <w:pPr>
        <w:jc w:val="center"/>
        <w:rPr>
          <w:sz w:val="32"/>
          <w:szCs w:val="28"/>
        </w:rPr>
      </w:pPr>
      <w:r w:rsidRPr="003B6B15">
        <w:rPr>
          <w:sz w:val="32"/>
          <w:szCs w:val="28"/>
        </w:rPr>
        <w:t>комплекса процессных мероприятий на 2025 - 2027 годы</w:t>
      </w:r>
    </w:p>
    <w:p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5E3F5D" w:rsidRPr="00BD3034" w:rsidTr="005E3F5D">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5E3F5D" w:rsidRPr="00BD3034" w:rsidRDefault="005E3F5D" w:rsidP="00BE7679">
            <w:pPr>
              <w:jc w:val="both"/>
              <w:rPr>
                <w:sz w:val="28"/>
                <w:szCs w:val="28"/>
              </w:rPr>
            </w:pPr>
            <w:r w:rsidRPr="00BD3034">
              <w:rPr>
                <w:sz w:val="28"/>
                <w:szCs w:val="28"/>
              </w:rPr>
              <w:t xml:space="preserve">Ответственный исполнитель (наименование </w:t>
            </w:r>
            <w:r>
              <w:rPr>
                <w:sz w:val="28"/>
                <w:szCs w:val="28"/>
              </w:rPr>
              <w:t>структурного подразделения Администрации</w:t>
            </w:r>
            <w:r w:rsidR="00BE7679">
              <w:rPr>
                <w:sz w:val="28"/>
                <w:szCs w:val="28"/>
              </w:rPr>
              <w:t xml:space="preserve"> </w:t>
            </w:r>
            <w:proofErr w:type="spellStart"/>
            <w:r w:rsidR="00BE7679">
              <w:rPr>
                <w:sz w:val="28"/>
                <w:szCs w:val="28"/>
              </w:rPr>
              <w:t>Литвиновского</w:t>
            </w:r>
            <w:proofErr w:type="spellEnd"/>
            <w:r w:rsidR="00BE7679">
              <w:rPr>
                <w:sz w:val="28"/>
                <w:szCs w:val="28"/>
              </w:rPr>
              <w:t xml:space="preserve"> сельского поселения</w:t>
            </w:r>
            <w:r w:rsidRPr="00BD3034">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Информационная система (источник данных)</w:t>
            </w:r>
          </w:p>
        </w:tc>
      </w:tr>
      <w:tr w:rsidR="005E3F5D" w:rsidRPr="00BD3034" w:rsidTr="005E3F5D">
        <w:tc>
          <w:tcPr>
            <w:tcW w:w="14029" w:type="dxa"/>
            <w:gridSpan w:val="6"/>
            <w:tcBorders>
              <w:top w:val="single" w:sz="4" w:space="0" w:color="auto"/>
              <w:left w:val="single" w:sz="4" w:space="0" w:color="auto"/>
              <w:bottom w:val="single" w:sz="4" w:space="0" w:color="auto"/>
              <w:right w:val="single" w:sz="4" w:space="0" w:color="auto"/>
            </w:tcBorders>
          </w:tcPr>
          <w:p w:rsidR="005E3F5D" w:rsidRPr="00BD3034" w:rsidRDefault="005E3F5D" w:rsidP="005322BD">
            <w:pPr>
              <w:jc w:val="both"/>
              <w:rPr>
                <w:sz w:val="28"/>
                <w:szCs w:val="28"/>
              </w:rPr>
            </w:pPr>
            <w:r w:rsidRPr="00BD3034">
              <w:rPr>
                <w:sz w:val="28"/>
                <w:szCs w:val="28"/>
              </w:rPr>
              <w:t xml:space="preserve">1. Задача комплекса процессных мероприятий </w:t>
            </w:r>
            <w:r w:rsidRPr="00044382">
              <w:rPr>
                <w:sz w:val="28"/>
                <w:szCs w:val="28"/>
              </w:rPr>
              <w:t>«</w:t>
            </w:r>
            <w:r w:rsidR="00044382" w:rsidRPr="00044382">
              <w:rPr>
                <w:sz w:val="28"/>
                <w:szCs w:val="28"/>
              </w:rPr>
              <w:t>Обеспечено проведение капитального ремонта, ремонт</w:t>
            </w:r>
            <w:r w:rsidR="005322BD">
              <w:rPr>
                <w:sz w:val="28"/>
                <w:szCs w:val="28"/>
              </w:rPr>
              <w:t>а и содержания</w:t>
            </w:r>
            <w:r w:rsidR="00044382" w:rsidRPr="00044382">
              <w:rPr>
                <w:sz w:val="28"/>
                <w:szCs w:val="28"/>
              </w:rPr>
              <w:t xml:space="preserve"> автомобильных дорог общего пользования </w:t>
            </w:r>
            <w:r w:rsidR="005322BD">
              <w:rPr>
                <w:sz w:val="28"/>
                <w:szCs w:val="28"/>
              </w:rPr>
              <w:t>местного</w:t>
            </w:r>
            <w:r w:rsidR="00044382" w:rsidRPr="00044382">
              <w:rPr>
                <w:sz w:val="28"/>
                <w:szCs w:val="28"/>
              </w:rPr>
              <w:t xml:space="preserve"> значения и искусственных сооружений на них</w:t>
            </w:r>
            <w:r w:rsidRPr="00044382">
              <w:rPr>
                <w:sz w:val="28"/>
                <w:szCs w:val="28"/>
              </w:rPr>
              <w:t>»</w:t>
            </w:r>
          </w:p>
        </w:tc>
      </w:tr>
      <w:tr w:rsidR="005E3F5D" w:rsidRPr="00BD3034" w:rsidTr="005E3F5D">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044382" w:rsidRDefault="00044382" w:rsidP="005E3F5D">
            <w:pPr>
              <w:jc w:val="both"/>
              <w:rPr>
                <w:sz w:val="28"/>
                <w:szCs w:val="28"/>
              </w:rPr>
            </w:pPr>
            <w:r>
              <w:rPr>
                <w:sz w:val="28"/>
                <w:szCs w:val="28"/>
              </w:rPr>
              <w:t>Мероприятие (результат) 1.1.</w:t>
            </w:r>
          </w:p>
          <w:p w:rsidR="005E3F5D" w:rsidRPr="00BD3034" w:rsidRDefault="005E3F5D" w:rsidP="00044382">
            <w:pPr>
              <w:jc w:val="both"/>
              <w:rPr>
                <w:sz w:val="28"/>
                <w:szCs w:val="28"/>
              </w:rPr>
            </w:pPr>
            <w:r>
              <w:rPr>
                <w:sz w:val="28"/>
                <w:szCs w:val="28"/>
              </w:rPr>
              <w:t>«</w:t>
            </w:r>
            <w:r w:rsidR="00044382" w:rsidRPr="00044382">
              <w:rPr>
                <w:sz w:val="28"/>
                <w:szCs w:val="28"/>
              </w:rPr>
              <w:t xml:space="preserve">Обеспечено восстановление и повышение транспортно-эксплуатационных характеристик, содержание сети </w:t>
            </w:r>
            <w:r w:rsidR="00044382" w:rsidRPr="00044382">
              <w:rPr>
                <w:sz w:val="28"/>
                <w:szCs w:val="28"/>
              </w:rPr>
              <w:lastRenderedPageBreak/>
              <w:t xml:space="preserve">автомобильных дорог </w:t>
            </w:r>
            <w:r w:rsidR="00044382">
              <w:rPr>
                <w:sz w:val="28"/>
                <w:szCs w:val="28"/>
              </w:rPr>
              <w:t>местного</w:t>
            </w:r>
            <w:r w:rsidR="00044382" w:rsidRPr="00044382">
              <w:rPr>
                <w:sz w:val="28"/>
                <w:szCs w:val="28"/>
              </w:rPr>
              <w:t xml:space="preserve"> значения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lastRenderedPageBreak/>
              <w:t>Х</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BE7679" w:rsidP="005E3F5D">
            <w:pPr>
              <w:jc w:val="both"/>
              <w:rPr>
                <w:sz w:val="28"/>
                <w:szCs w:val="28"/>
              </w:rPr>
            </w:pPr>
            <w:r w:rsidRPr="000F3D5D">
              <w:rPr>
                <w:sz w:val="28"/>
                <w:szCs w:val="28"/>
              </w:rPr>
              <w:t xml:space="preserve">ведущий специалист по муниципальному хозяйству Администрации </w:t>
            </w:r>
            <w:proofErr w:type="spellStart"/>
            <w:r w:rsidRPr="000F3D5D">
              <w:rPr>
                <w:sz w:val="28"/>
                <w:szCs w:val="28"/>
              </w:rPr>
              <w:t>Литвиновского</w:t>
            </w:r>
            <w:proofErr w:type="spellEnd"/>
            <w:r w:rsidRPr="000F3D5D">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rPr>
                <w:sz w:val="28"/>
                <w:szCs w:val="28"/>
              </w:rPr>
            </w:pPr>
            <w:r>
              <w:rPr>
                <w:sz w:val="28"/>
                <w:szCs w:val="28"/>
              </w:rPr>
              <w:t xml:space="preserve">информация </w:t>
            </w:r>
            <w:r w:rsidR="00BE7679">
              <w:rPr>
                <w:sz w:val="28"/>
                <w:szCs w:val="28"/>
              </w:rPr>
              <w:t>ведущего</w:t>
            </w:r>
            <w:r w:rsidR="00BE7679" w:rsidRPr="000F3D5D">
              <w:rPr>
                <w:sz w:val="28"/>
                <w:szCs w:val="28"/>
              </w:rPr>
              <w:t xml:space="preserve"> специалист</w:t>
            </w:r>
            <w:r w:rsidR="00BE7679">
              <w:rPr>
                <w:sz w:val="28"/>
                <w:szCs w:val="28"/>
              </w:rPr>
              <w:t>а</w:t>
            </w:r>
            <w:r w:rsidR="00BE7679" w:rsidRPr="000F3D5D">
              <w:rPr>
                <w:sz w:val="28"/>
                <w:szCs w:val="28"/>
              </w:rPr>
              <w:t xml:space="preserve"> по муниципальному хозяйству Администрации </w:t>
            </w:r>
            <w:proofErr w:type="spellStart"/>
            <w:r w:rsidR="00BE7679" w:rsidRPr="000F3D5D">
              <w:rPr>
                <w:sz w:val="28"/>
                <w:szCs w:val="28"/>
              </w:rPr>
              <w:t>Литвиновского</w:t>
            </w:r>
            <w:proofErr w:type="spellEnd"/>
            <w:r w:rsidR="00BE7679" w:rsidRPr="000F3D5D">
              <w:rPr>
                <w:sz w:val="28"/>
                <w:szCs w:val="28"/>
              </w:rPr>
              <w:t xml:space="preserve"> сельского поселения (Аксенова Ирина </w:t>
            </w:r>
            <w:r w:rsidR="00BE7679" w:rsidRPr="000F3D5D">
              <w:rPr>
                <w:sz w:val="28"/>
                <w:szCs w:val="28"/>
              </w:rPr>
              <w:lastRenderedPageBreak/>
              <w:t>Александровна)</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t>25 декабря 2025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w:t>
            </w:r>
            <w:r w:rsidRPr="00ED2A5A">
              <w:rPr>
                <w:sz w:val="28"/>
                <w:szCs w:val="28"/>
              </w:rPr>
              <w:lastRenderedPageBreak/>
              <w:t>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lastRenderedPageBreak/>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F47BEC" w:rsidTr="005E3F5D">
        <w:tc>
          <w:tcPr>
            <w:tcW w:w="737"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1.13.</w:t>
            </w:r>
          </w:p>
        </w:tc>
        <w:tc>
          <w:tcPr>
            <w:tcW w:w="3288"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w:t>
            </w:r>
            <w:proofErr w:type="spellStart"/>
            <w:r w:rsidRPr="00B36D0B">
              <w:rPr>
                <w:sz w:val="28"/>
                <w:szCs w:val="28"/>
              </w:rPr>
              <w:t>Литвиновского</w:t>
            </w:r>
            <w:proofErr w:type="spellEnd"/>
            <w:r w:rsidRPr="00B36D0B">
              <w:rPr>
                <w:sz w:val="28"/>
                <w:szCs w:val="28"/>
              </w:rPr>
              <w:t xml:space="preserve">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rPr>
              <w:lastRenderedPageBreak/>
              <w:t>информационная система отсутствует</w:t>
            </w:r>
          </w:p>
        </w:tc>
      </w:tr>
    </w:tbl>
    <w:p w:rsidR="005E3F5D" w:rsidRPr="00F47BEC" w:rsidRDefault="005E3F5D" w:rsidP="004B040D">
      <w:pPr>
        <w:jc w:val="both"/>
        <w:rPr>
          <w:sz w:val="28"/>
          <w:szCs w:val="28"/>
        </w:rPr>
      </w:pPr>
    </w:p>
    <w:p w:rsidR="005322BD" w:rsidRPr="00F47BEC" w:rsidRDefault="005322BD" w:rsidP="004B040D">
      <w:pPr>
        <w:jc w:val="both"/>
        <w:rPr>
          <w:sz w:val="28"/>
          <w:szCs w:val="28"/>
        </w:rPr>
      </w:pPr>
    </w:p>
    <w:p w:rsidR="005322BD" w:rsidRPr="00F47BEC" w:rsidRDefault="005322BD" w:rsidP="004B040D">
      <w:pPr>
        <w:jc w:val="both"/>
        <w:rPr>
          <w:sz w:val="28"/>
          <w:szCs w:val="28"/>
        </w:rPr>
      </w:pPr>
    </w:p>
    <w:p w:rsidR="00F47BEC" w:rsidRPr="003B6B15" w:rsidRDefault="00F47BEC" w:rsidP="00F47BEC">
      <w:pPr>
        <w:jc w:val="center"/>
        <w:rPr>
          <w:sz w:val="32"/>
          <w:szCs w:val="28"/>
        </w:rPr>
      </w:pPr>
      <w:r w:rsidRPr="003B6B15">
        <w:rPr>
          <w:sz w:val="32"/>
          <w:szCs w:val="28"/>
          <w:lang w:val="en-US"/>
        </w:rPr>
        <w:t>V</w:t>
      </w:r>
      <w:r w:rsidRPr="003B6B15">
        <w:rPr>
          <w:sz w:val="32"/>
          <w:szCs w:val="28"/>
        </w:rPr>
        <w:t>. Паспорт</w:t>
      </w:r>
    </w:p>
    <w:p w:rsidR="00CB041A" w:rsidRDefault="00F47BEC" w:rsidP="00CB041A">
      <w:pPr>
        <w:jc w:val="center"/>
        <w:rPr>
          <w:b/>
          <w:sz w:val="32"/>
          <w:szCs w:val="28"/>
        </w:rPr>
      </w:pPr>
      <w:r w:rsidRPr="003B6B15">
        <w:rPr>
          <w:sz w:val="32"/>
          <w:szCs w:val="28"/>
        </w:rPr>
        <w:t>комплекса процессных мероприятий «</w:t>
      </w:r>
      <w:r w:rsidR="00CB041A" w:rsidRPr="003B6B15">
        <w:rPr>
          <w:sz w:val="32"/>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sidR="00CB041A" w:rsidRPr="004A3F6A">
        <w:rPr>
          <w:b/>
          <w:sz w:val="32"/>
          <w:szCs w:val="28"/>
        </w:rPr>
        <w:t>»</w:t>
      </w:r>
    </w:p>
    <w:p w:rsidR="00EF5968" w:rsidRPr="004A3F6A" w:rsidRDefault="00EF5968" w:rsidP="00CB041A">
      <w:pPr>
        <w:jc w:val="center"/>
        <w:rPr>
          <w:b/>
          <w:sz w:val="32"/>
          <w:szCs w:val="28"/>
        </w:rPr>
      </w:pPr>
    </w:p>
    <w:p w:rsidR="00F47BEC" w:rsidRPr="00EF5968" w:rsidRDefault="00CB041A" w:rsidP="00BE7679">
      <w:pPr>
        <w:jc w:val="center"/>
        <w:rPr>
          <w:sz w:val="28"/>
          <w:szCs w:val="28"/>
        </w:rPr>
      </w:pPr>
      <w:r w:rsidRPr="00EF5968">
        <w:rPr>
          <w:sz w:val="28"/>
          <w:szCs w:val="28"/>
        </w:rPr>
        <w:t xml:space="preserve">Ответственный за реализацию: </w:t>
      </w:r>
      <w:r w:rsidR="00BE7679" w:rsidRPr="00EE56FF">
        <w:rPr>
          <w:sz w:val="28"/>
          <w:szCs w:val="28"/>
        </w:rPr>
        <w:t xml:space="preserve">ведущий специалист по муниципальному хозяйству Администрации </w:t>
      </w:r>
      <w:proofErr w:type="spellStart"/>
      <w:r w:rsidR="00BE7679" w:rsidRPr="00EE56FF">
        <w:rPr>
          <w:sz w:val="28"/>
          <w:szCs w:val="28"/>
        </w:rPr>
        <w:t>Литвиновского</w:t>
      </w:r>
      <w:proofErr w:type="spellEnd"/>
      <w:r w:rsidR="00BE7679" w:rsidRPr="00EE56FF">
        <w:rPr>
          <w:sz w:val="28"/>
          <w:szCs w:val="28"/>
        </w:rPr>
        <w:t xml:space="preserve"> сельского поселения</w:t>
      </w:r>
    </w:p>
    <w:p w:rsidR="00F47BEC" w:rsidRPr="00CB041A"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t>1. Основные положения</w:t>
      </w:r>
    </w:p>
    <w:p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F47BEC" w:rsidRPr="00F47BEC" w:rsidTr="00CB041A">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t>1.1.</w:t>
            </w:r>
          </w:p>
        </w:tc>
        <w:tc>
          <w:tcPr>
            <w:tcW w:w="3829" w:type="dxa"/>
            <w:tcBorders>
              <w:top w:val="single" w:sz="4" w:space="0" w:color="auto"/>
              <w:left w:val="single" w:sz="4" w:space="0" w:color="auto"/>
              <w:bottom w:val="single" w:sz="4" w:space="0" w:color="auto"/>
              <w:right w:val="single" w:sz="4" w:space="0" w:color="auto"/>
            </w:tcBorders>
          </w:tcPr>
          <w:p w:rsidR="00CB041A" w:rsidRPr="00CB041A" w:rsidRDefault="00F47BEC" w:rsidP="00CB041A">
            <w:pPr>
              <w:rPr>
                <w:sz w:val="28"/>
                <w:szCs w:val="28"/>
              </w:rPr>
            </w:pPr>
            <w:r w:rsidRPr="00F47BEC">
              <w:rPr>
                <w:sz w:val="28"/>
                <w:szCs w:val="28"/>
              </w:rPr>
              <w:t>Ответственный за разработку и реализацию комплекса процессных мероприятий «</w:t>
            </w:r>
            <w:r w:rsidR="00CB041A" w:rsidRPr="00CB041A">
              <w:rPr>
                <w:sz w:val="28"/>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rsidR="00F47BEC" w:rsidRPr="00F47BEC" w:rsidRDefault="00CB041A" w:rsidP="00BE7679">
            <w:pPr>
              <w:rPr>
                <w:sz w:val="28"/>
                <w:szCs w:val="28"/>
              </w:rPr>
            </w:pPr>
            <w:r w:rsidRPr="00CB041A">
              <w:rPr>
                <w:sz w:val="28"/>
                <w:szCs w:val="28"/>
              </w:rPr>
              <w:t xml:space="preserve">Ответственный за реализацию: </w:t>
            </w:r>
            <w:r w:rsidR="00BE7679" w:rsidRPr="00EE56FF">
              <w:rPr>
                <w:sz w:val="28"/>
                <w:szCs w:val="28"/>
              </w:rPr>
              <w:t xml:space="preserve">ведущий специалист по </w:t>
            </w:r>
            <w:r w:rsidR="00BE7679" w:rsidRPr="00EE56FF">
              <w:rPr>
                <w:sz w:val="28"/>
                <w:szCs w:val="28"/>
              </w:rPr>
              <w:lastRenderedPageBreak/>
              <w:t xml:space="preserve">муниципальному хозяйству Администрации </w:t>
            </w:r>
            <w:proofErr w:type="spellStart"/>
            <w:r w:rsidR="00BE7679" w:rsidRPr="00EE56FF">
              <w:rPr>
                <w:sz w:val="28"/>
                <w:szCs w:val="28"/>
              </w:rPr>
              <w:t>Литвиновского</w:t>
            </w:r>
            <w:proofErr w:type="spellEnd"/>
            <w:r w:rsidR="00BE7679" w:rsidRPr="00EE56FF">
              <w:rPr>
                <w:sz w:val="28"/>
                <w:szCs w:val="28"/>
              </w:rPr>
              <w:t xml:space="preserve">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lastRenderedPageBreak/>
              <w:t>-</w:t>
            </w:r>
          </w:p>
        </w:tc>
        <w:tc>
          <w:tcPr>
            <w:tcW w:w="9214" w:type="dxa"/>
            <w:tcBorders>
              <w:top w:val="single" w:sz="4" w:space="0" w:color="auto"/>
              <w:left w:val="single" w:sz="4" w:space="0" w:color="auto"/>
              <w:bottom w:val="single" w:sz="4" w:space="0" w:color="auto"/>
              <w:right w:val="single" w:sz="4" w:space="0" w:color="auto"/>
            </w:tcBorders>
          </w:tcPr>
          <w:p w:rsidR="00F47BEC" w:rsidRPr="00F47BEC" w:rsidRDefault="00BE7679" w:rsidP="00F47BEC">
            <w:pPr>
              <w:jc w:val="both"/>
              <w:rPr>
                <w:sz w:val="28"/>
                <w:szCs w:val="28"/>
              </w:rPr>
            </w:pPr>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r>
      <w:tr w:rsidR="00F47BEC" w:rsidRPr="00F47BEC" w:rsidTr="00CB041A">
        <w:trPr>
          <w:trHeight w:val="23"/>
        </w:trPr>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lastRenderedPageBreak/>
              <w:t>1.2.</w:t>
            </w:r>
          </w:p>
        </w:tc>
        <w:tc>
          <w:tcPr>
            <w:tcW w:w="3829"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Связь с муниципальной про</w:t>
            </w:r>
            <w:r w:rsidR="00BE7679">
              <w:rPr>
                <w:sz w:val="28"/>
                <w:szCs w:val="28"/>
              </w:rPr>
              <w:t xml:space="preserve">граммой </w:t>
            </w:r>
            <w:proofErr w:type="spellStart"/>
            <w:r w:rsidR="00BE7679">
              <w:rPr>
                <w:sz w:val="28"/>
                <w:szCs w:val="28"/>
              </w:rPr>
              <w:t>Литвиновского</w:t>
            </w:r>
            <w:proofErr w:type="spellEnd"/>
            <w:r w:rsidR="00BE7679">
              <w:rPr>
                <w:sz w:val="28"/>
                <w:szCs w:val="28"/>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w:t>
            </w:r>
          </w:p>
        </w:tc>
        <w:tc>
          <w:tcPr>
            <w:tcW w:w="921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муниципальная пр</w:t>
            </w:r>
            <w:r w:rsidR="00BE7679">
              <w:rPr>
                <w:sz w:val="28"/>
                <w:szCs w:val="28"/>
              </w:rPr>
              <w:t xml:space="preserve">ограмма </w:t>
            </w:r>
            <w:proofErr w:type="spellStart"/>
            <w:r w:rsidR="00BE7679">
              <w:rPr>
                <w:sz w:val="28"/>
                <w:szCs w:val="28"/>
              </w:rPr>
              <w:t>Литвиновского</w:t>
            </w:r>
            <w:proofErr w:type="spellEnd"/>
            <w:r w:rsidR="00BE7679">
              <w:rPr>
                <w:sz w:val="28"/>
                <w:szCs w:val="28"/>
              </w:rPr>
              <w:t xml:space="preserve"> сельского поселения</w:t>
            </w:r>
            <w:r w:rsidRPr="00F47BEC">
              <w:rPr>
                <w:sz w:val="28"/>
                <w:szCs w:val="28"/>
              </w:rPr>
              <w:t xml:space="preserve"> «Развитие транспортной системы»</w:t>
            </w:r>
          </w:p>
        </w:tc>
      </w:tr>
    </w:tbl>
    <w:p w:rsidR="00F47BEC" w:rsidRPr="00F47BEC" w:rsidRDefault="00F47BEC" w:rsidP="00F47BEC">
      <w:pPr>
        <w:jc w:val="both"/>
        <w:rPr>
          <w:sz w:val="28"/>
          <w:szCs w:val="28"/>
        </w:rPr>
      </w:pPr>
    </w:p>
    <w:p w:rsidR="00F47BEC" w:rsidRPr="004A3F6A" w:rsidRDefault="00F47BEC" w:rsidP="00F47BEC">
      <w:pPr>
        <w:jc w:val="both"/>
        <w:rPr>
          <w:sz w:val="28"/>
          <w:szCs w:val="28"/>
        </w:rPr>
      </w:pPr>
      <w:r w:rsidRPr="004A3F6A">
        <w:rPr>
          <w:sz w:val="28"/>
          <w:szCs w:val="28"/>
        </w:rPr>
        <w:t>2. Показатели комплекса процессных мероприятий</w:t>
      </w:r>
    </w:p>
    <w:p w:rsidR="00F47BEC" w:rsidRPr="00F47BEC" w:rsidRDefault="00F47BEC" w:rsidP="00F47BEC">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47BEC" w:rsidRPr="00F47BEC" w:rsidTr="007E6D56">
        <w:tc>
          <w:tcPr>
            <w:tcW w:w="62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N</w:t>
            </w:r>
          </w:p>
          <w:p w:rsidR="00F47BEC" w:rsidRPr="00F47BEC" w:rsidRDefault="00F47BEC" w:rsidP="00F47BEC">
            <w:pPr>
              <w:jc w:val="both"/>
              <w:rPr>
                <w:sz w:val="28"/>
                <w:szCs w:val="28"/>
              </w:rPr>
            </w:pPr>
            <w:r w:rsidRPr="00F47BEC">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4" w:history="1">
              <w:r w:rsidRPr="00F47BEC">
                <w:rPr>
                  <w:rStyle w:val="af8"/>
                  <w:sz w:val="28"/>
                  <w:szCs w:val="28"/>
                </w:rPr>
                <w:t>ОКЕИ</w:t>
              </w:r>
            </w:hyperlink>
            <w:r w:rsidRPr="00F47BEC">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w:t>
            </w:r>
          </w:p>
        </w:tc>
      </w:tr>
      <w:tr w:rsidR="00F47BEC" w:rsidRPr="00F47BEC" w:rsidTr="007E6D56">
        <w:tc>
          <w:tcPr>
            <w:tcW w:w="62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r>
      <w:tr w:rsidR="00F47BEC" w:rsidRPr="00F47BEC" w:rsidTr="007E6D56">
        <w:tc>
          <w:tcPr>
            <w:tcW w:w="15384" w:type="dxa"/>
            <w:gridSpan w:val="13"/>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1. Задача комплекса процессных мероприятий «</w:t>
            </w:r>
            <w:r w:rsidR="00CB041A" w:rsidRPr="00CB041A">
              <w:rPr>
                <w:sz w:val="28"/>
              </w:rPr>
              <w:t xml:space="preserve">Выполнены проектные работы по капитальному ремонту автомобильных дорог общего пользования </w:t>
            </w:r>
            <w:r w:rsidR="00CB041A">
              <w:rPr>
                <w:sz w:val="28"/>
              </w:rPr>
              <w:t>местного</w:t>
            </w:r>
            <w:r w:rsidR="00CB041A" w:rsidRPr="00CB041A">
              <w:rPr>
                <w:sz w:val="28"/>
              </w:rPr>
              <w:t xml:space="preserve"> значения и искусственных сооружений на них</w:t>
            </w:r>
            <w:r w:rsidRPr="00F47BEC">
              <w:rPr>
                <w:sz w:val="28"/>
                <w:szCs w:val="28"/>
              </w:rPr>
              <w:t>»</w:t>
            </w:r>
          </w:p>
        </w:tc>
      </w:tr>
      <w:tr w:rsidR="00F47BEC" w:rsidRPr="00F47BEC" w:rsidTr="007E6D56">
        <w:tc>
          <w:tcPr>
            <w:tcW w:w="623"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both"/>
              <w:rPr>
                <w:sz w:val="28"/>
                <w:szCs w:val="28"/>
              </w:rPr>
            </w:pPr>
            <w:r w:rsidRPr="00CB041A">
              <w:rPr>
                <w:sz w:val="28"/>
              </w:rPr>
              <w:t xml:space="preserve">Количество положительных заключений государственной экспертизы проектной документации по капитальному ремонту </w:t>
            </w:r>
            <w:r w:rsidRPr="00CB041A">
              <w:rPr>
                <w:sz w:val="28"/>
              </w:rPr>
              <w:lastRenderedPageBreak/>
              <w:t>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F47BEC" w:rsidRPr="00F47BEC" w:rsidRDefault="00CB041A" w:rsidP="00F47BEC">
            <w:pPr>
              <w:jc w:val="both"/>
              <w:rPr>
                <w:sz w:val="28"/>
                <w:szCs w:val="28"/>
              </w:rPr>
            </w:pPr>
            <w:r w:rsidRPr="00CB041A">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9C22A0" w:rsidP="00CB041A">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629B6"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F47BEC" w:rsidRPr="00F47BEC" w:rsidRDefault="00BE7679" w:rsidP="00BE7679">
            <w:pPr>
              <w:jc w:val="both"/>
              <w:rPr>
                <w:sz w:val="28"/>
                <w:szCs w:val="28"/>
              </w:rPr>
            </w:pPr>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w:t>
            </w:r>
            <w:r w:rsidRPr="00EE56FF">
              <w:rPr>
                <w:sz w:val="28"/>
                <w:szCs w:val="28"/>
              </w:rPr>
              <w:lastRenderedPageBreak/>
              <w:t>го</w:t>
            </w:r>
            <w:proofErr w:type="spellEnd"/>
            <w:r w:rsidRPr="00EE56FF">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lastRenderedPageBreak/>
              <w:t>информационная система отсутствует</w:t>
            </w:r>
          </w:p>
        </w:tc>
      </w:tr>
      <w:tr w:rsidR="00CB041A" w:rsidRPr="00F47BEC" w:rsidTr="007E6D56">
        <w:tc>
          <w:tcPr>
            <w:tcW w:w="15384" w:type="dxa"/>
            <w:gridSpan w:val="13"/>
            <w:tcBorders>
              <w:top w:val="single" w:sz="4" w:space="0" w:color="auto"/>
              <w:left w:val="single" w:sz="4" w:space="0" w:color="auto"/>
              <w:bottom w:val="single" w:sz="4" w:space="0" w:color="auto"/>
              <w:right w:val="single" w:sz="4" w:space="0" w:color="auto"/>
            </w:tcBorders>
          </w:tcPr>
          <w:p w:rsidR="00CB041A" w:rsidRPr="00F47BEC" w:rsidRDefault="00CB041A" w:rsidP="00924D07">
            <w:pPr>
              <w:jc w:val="center"/>
              <w:rPr>
                <w:sz w:val="28"/>
                <w:szCs w:val="28"/>
              </w:rPr>
            </w:pPr>
            <w:r w:rsidRPr="00CB041A">
              <w:rPr>
                <w:sz w:val="28"/>
              </w:rPr>
              <w:lastRenderedPageBreak/>
              <w:t xml:space="preserve">2. Задача комплекса процессных мероприятий </w:t>
            </w:r>
            <w:r w:rsidR="00924D07">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sidR="00C629B6">
              <w:rPr>
                <w:sz w:val="28"/>
              </w:rPr>
              <w:t>местного</w:t>
            </w:r>
            <w:r w:rsidRPr="00CB041A">
              <w:rPr>
                <w:sz w:val="28"/>
              </w:rPr>
              <w:t xml:space="preserve"> значения и искусственных сооружений на них</w:t>
            </w:r>
            <w:r w:rsidR="00924D07">
              <w:rPr>
                <w:sz w:val="28"/>
              </w:rPr>
              <w:t>»</w:t>
            </w:r>
          </w:p>
        </w:tc>
      </w:tr>
      <w:tr w:rsidR="00C629B6" w:rsidRPr="00F47BEC" w:rsidTr="007E6D56">
        <w:tc>
          <w:tcPr>
            <w:tcW w:w="623"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Pr>
                <w:sz w:val="28"/>
                <w:szCs w:val="28"/>
              </w:rPr>
              <w:t>2.1</w:t>
            </w:r>
          </w:p>
        </w:tc>
        <w:tc>
          <w:tcPr>
            <w:tcW w:w="2212" w:type="dxa"/>
            <w:tcBorders>
              <w:top w:val="single" w:sz="4" w:space="0" w:color="auto"/>
              <w:left w:val="single" w:sz="4" w:space="0" w:color="auto"/>
              <w:bottom w:val="single" w:sz="4" w:space="0" w:color="auto"/>
              <w:right w:val="single" w:sz="4" w:space="0" w:color="auto"/>
            </w:tcBorders>
          </w:tcPr>
          <w:p w:rsidR="00C629B6" w:rsidRPr="00CB041A" w:rsidRDefault="00C629B6" w:rsidP="00C629B6">
            <w:pPr>
              <w:jc w:val="both"/>
              <w:rPr>
                <w:sz w:val="28"/>
              </w:rPr>
            </w:pPr>
            <w:r w:rsidRPr="00C629B6">
              <w:rPr>
                <w:sz w:val="28"/>
              </w:rPr>
              <w:t xml:space="preserve">Количество положительных заключений государственной экспертизы проектной документации по строительству и реконструкции автомобильных дорог общего пользования </w:t>
            </w:r>
            <w:r>
              <w:rPr>
                <w:sz w:val="28"/>
              </w:rPr>
              <w:t>местного</w:t>
            </w:r>
            <w:r w:rsidRPr="00C629B6">
              <w:rPr>
                <w:sz w:val="28"/>
              </w:rPr>
              <w:t xml:space="preserve">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CB041A">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9C22A0" w:rsidP="00C629B6">
            <w:pPr>
              <w:jc w:val="center"/>
              <w:rPr>
                <w:sz w:val="28"/>
                <w:szCs w:val="28"/>
              </w:rPr>
            </w:pPr>
            <w:r>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C629B6" w:rsidRPr="00F47BEC" w:rsidRDefault="00BE7679" w:rsidP="00BE7679">
            <w:pPr>
              <w:jc w:val="both"/>
              <w:rPr>
                <w:sz w:val="28"/>
                <w:szCs w:val="28"/>
              </w:rPr>
            </w:pPr>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информационная система отсутствует</w:t>
            </w:r>
          </w:p>
        </w:tc>
      </w:tr>
    </w:tbl>
    <w:p w:rsidR="00F47BEC" w:rsidRPr="00F47BEC"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lastRenderedPageBreak/>
        <w:t>&lt;*&gt; Целевые показатели будут уточнены по мере выделения бюджетных ассигнований в соответствии с решением Собрания депутатов о бюдж</w:t>
      </w:r>
      <w:r w:rsidR="00BE7679">
        <w:rPr>
          <w:sz w:val="28"/>
          <w:szCs w:val="28"/>
        </w:rPr>
        <w:t xml:space="preserve">ете </w:t>
      </w:r>
      <w:proofErr w:type="spellStart"/>
      <w:r w:rsidR="00BE7679">
        <w:rPr>
          <w:sz w:val="28"/>
          <w:szCs w:val="28"/>
        </w:rPr>
        <w:t>Литвиновского</w:t>
      </w:r>
      <w:proofErr w:type="spellEnd"/>
      <w:r w:rsidR="00BE7679">
        <w:rPr>
          <w:sz w:val="28"/>
          <w:szCs w:val="28"/>
        </w:rPr>
        <w:t xml:space="preserve"> сельского поселения</w:t>
      </w:r>
      <w:r w:rsidRPr="00F47BEC">
        <w:rPr>
          <w:sz w:val="28"/>
          <w:szCs w:val="28"/>
        </w:rPr>
        <w:t xml:space="preserve"> на очередной финансовый год и плановый период. </w:t>
      </w:r>
    </w:p>
    <w:p w:rsidR="00F47BEC" w:rsidRPr="00F47BEC" w:rsidRDefault="00F47BEC" w:rsidP="00F47BEC">
      <w:pPr>
        <w:jc w:val="both"/>
        <w:rPr>
          <w:sz w:val="28"/>
          <w:szCs w:val="28"/>
        </w:rPr>
      </w:pPr>
      <w:r w:rsidRPr="00F47BEC">
        <w:rPr>
          <w:sz w:val="28"/>
          <w:szCs w:val="28"/>
        </w:rPr>
        <w:t>Примечание.</w:t>
      </w:r>
    </w:p>
    <w:p w:rsidR="00F47BEC" w:rsidRPr="00F47BEC" w:rsidRDefault="00F47BEC" w:rsidP="00F47BEC">
      <w:pPr>
        <w:jc w:val="both"/>
        <w:rPr>
          <w:sz w:val="28"/>
          <w:szCs w:val="28"/>
        </w:rPr>
      </w:pPr>
      <w:r w:rsidRPr="00F47BEC">
        <w:rPr>
          <w:sz w:val="28"/>
          <w:szCs w:val="28"/>
        </w:rPr>
        <w:t>Используемые сокращения:</w:t>
      </w:r>
    </w:p>
    <w:p w:rsidR="00F47BEC" w:rsidRPr="00F47BEC" w:rsidRDefault="00F47BEC" w:rsidP="00F47BEC">
      <w:pPr>
        <w:jc w:val="both"/>
        <w:rPr>
          <w:sz w:val="28"/>
          <w:szCs w:val="28"/>
        </w:rPr>
      </w:pPr>
      <w:r w:rsidRPr="00F47BEC">
        <w:rPr>
          <w:sz w:val="28"/>
          <w:szCs w:val="28"/>
        </w:rPr>
        <w:t>МП - муниципальная программа;</w:t>
      </w:r>
    </w:p>
    <w:p w:rsidR="00F47BEC" w:rsidRPr="00F47BEC" w:rsidRDefault="00F47BEC" w:rsidP="00F47BEC">
      <w:pPr>
        <w:jc w:val="both"/>
        <w:rPr>
          <w:sz w:val="28"/>
          <w:szCs w:val="28"/>
        </w:rPr>
      </w:pPr>
      <w:r w:rsidRPr="00F47BEC">
        <w:rPr>
          <w:sz w:val="28"/>
          <w:szCs w:val="28"/>
        </w:rPr>
        <w:t xml:space="preserve">ОКЕИ - Общероссийский </w:t>
      </w:r>
      <w:hyperlink r:id="rId25" w:history="1">
        <w:r w:rsidRPr="00F47BEC">
          <w:rPr>
            <w:rStyle w:val="af8"/>
            <w:sz w:val="28"/>
            <w:szCs w:val="28"/>
          </w:rPr>
          <w:t>классификатор</w:t>
        </w:r>
      </w:hyperlink>
      <w:r w:rsidRPr="00F47BEC">
        <w:rPr>
          <w:sz w:val="28"/>
          <w:szCs w:val="28"/>
        </w:rPr>
        <w:t xml:space="preserve"> единиц измерения.</w:t>
      </w:r>
    </w:p>
    <w:p w:rsidR="00F47BEC" w:rsidRPr="00F47BEC" w:rsidRDefault="00F47BEC" w:rsidP="00F47BEC">
      <w:pPr>
        <w:jc w:val="both"/>
        <w:rPr>
          <w:sz w:val="28"/>
          <w:szCs w:val="28"/>
        </w:rPr>
      </w:pPr>
    </w:p>
    <w:p w:rsidR="00F47BEC" w:rsidRPr="003B6B15" w:rsidRDefault="00F47BEC" w:rsidP="00BF5CC6">
      <w:pPr>
        <w:jc w:val="center"/>
        <w:rPr>
          <w:sz w:val="32"/>
          <w:szCs w:val="28"/>
        </w:rPr>
      </w:pPr>
      <w:r w:rsidRPr="003B6B15">
        <w:rPr>
          <w:sz w:val="32"/>
          <w:szCs w:val="28"/>
        </w:rPr>
        <w:t>3. Перечень мероприятий (результатов)</w:t>
      </w:r>
    </w:p>
    <w:p w:rsidR="00F47BEC" w:rsidRPr="003B6B15" w:rsidRDefault="00F47BEC" w:rsidP="00BF5CC6">
      <w:pPr>
        <w:jc w:val="center"/>
        <w:rPr>
          <w:sz w:val="32"/>
          <w:szCs w:val="28"/>
        </w:rPr>
      </w:pPr>
      <w:r w:rsidRPr="003B6B15">
        <w:rPr>
          <w:sz w:val="32"/>
          <w:szCs w:val="28"/>
        </w:rPr>
        <w:t>комплекса процессных мероприятий</w:t>
      </w:r>
    </w:p>
    <w:p w:rsidR="00F47BEC" w:rsidRPr="00F47BEC" w:rsidRDefault="00F47BEC" w:rsidP="00F47BEC">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F47BEC" w:rsidRPr="00F47BEC" w:rsidTr="007E6D56">
        <w:tc>
          <w:tcPr>
            <w:tcW w:w="73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6" w:history="1">
              <w:r w:rsidRPr="00F47BEC">
                <w:rPr>
                  <w:rStyle w:val="af8"/>
                  <w:sz w:val="28"/>
                  <w:szCs w:val="28"/>
                </w:rPr>
                <w:t>ОКЕИ</w:t>
              </w:r>
            </w:hyperlink>
            <w:r w:rsidRPr="00F47BEC">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 результата по годам реализации</w:t>
            </w:r>
          </w:p>
        </w:tc>
      </w:tr>
      <w:tr w:rsidR="00F47BEC" w:rsidRPr="00F47BEC" w:rsidTr="007E6D56">
        <w:tc>
          <w:tcPr>
            <w:tcW w:w="73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r>
      <w:tr w:rsidR="00F47BEC" w:rsidRPr="00F47BEC" w:rsidTr="007E6D56">
        <w:tc>
          <w:tcPr>
            <w:tcW w:w="14879" w:type="dxa"/>
            <w:gridSpan w:val="11"/>
            <w:tcBorders>
              <w:top w:val="single" w:sz="4" w:space="0" w:color="auto"/>
              <w:left w:val="single" w:sz="4" w:space="0" w:color="auto"/>
              <w:bottom w:val="single" w:sz="4" w:space="0" w:color="auto"/>
              <w:right w:val="single" w:sz="4" w:space="0" w:color="auto"/>
            </w:tcBorders>
            <w:vAlign w:val="center"/>
          </w:tcPr>
          <w:p w:rsidR="00F47BEC" w:rsidRPr="00F47BEC" w:rsidRDefault="00F47BEC" w:rsidP="00924D07">
            <w:pPr>
              <w:jc w:val="center"/>
              <w:rPr>
                <w:sz w:val="28"/>
                <w:szCs w:val="28"/>
              </w:rPr>
            </w:pPr>
            <w:r w:rsidRPr="00F47BEC">
              <w:rPr>
                <w:sz w:val="28"/>
                <w:szCs w:val="28"/>
              </w:rPr>
              <w:t>1. Задача комплекса процессных мероприятий «</w:t>
            </w:r>
            <w:r w:rsidR="00924D07" w:rsidRPr="00CB041A">
              <w:rPr>
                <w:sz w:val="28"/>
              </w:rPr>
              <w:t xml:space="preserve">Выполнены проектные работы по капитальному ремонту автомобильных дорог общего пользования </w:t>
            </w:r>
            <w:r w:rsidR="00924D07">
              <w:rPr>
                <w:sz w:val="28"/>
              </w:rPr>
              <w:t>местного</w:t>
            </w:r>
            <w:r w:rsidR="00924D07" w:rsidRPr="00CB041A">
              <w:rPr>
                <w:sz w:val="28"/>
              </w:rPr>
              <w:t xml:space="preserve"> значения и искусственных сооружений на них</w:t>
            </w:r>
            <w:r w:rsidRPr="00F47BEC">
              <w:rPr>
                <w:sz w:val="28"/>
                <w:szCs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капитальному ремонту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pStyle w:val="ConsPlusNormal0"/>
              <w:rPr>
                <w:rFonts w:ascii="Times New Roman" w:hAnsi="Times New Roman" w:cs="Times New Roman"/>
              </w:rPr>
            </w:pPr>
            <w:r w:rsidRPr="00924D07">
              <w:rPr>
                <w:rFonts w:ascii="Times New Roman" w:hAnsi="Times New Roman" w:cs="Times New Roman"/>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r w:rsidR="00924D07" w:rsidRPr="00F47BEC" w:rsidTr="007E6D56">
        <w:tc>
          <w:tcPr>
            <w:tcW w:w="14879" w:type="dxa"/>
            <w:gridSpan w:val="11"/>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Pr>
                <w:sz w:val="28"/>
              </w:rPr>
              <w:lastRenderedPageBreak/>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Pr>
                <w:sz w:val="28"/>
                <w:szCs w:val="28"/>
              </w:rPr>
              <w:t>2.1</w:t>
            </w:r>
          </w:p>
        </w:tc>
        <w:tc>
          <w:tcPr>
            <w:tcW w:w="2444"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строительству и реконструкции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924D07">
              <w:rPr>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bl>
    <w:p w:rsidR="00F47BEC" w:rsidRPr="00F47BEC" w:rsidRDefault="00F47BEC" w:rsidP="00F47BEC">
      <w:pPr>
        <w:jc w:val="both"/>
        <w:rPr>
          <w:b/>
          <w:sz w:val="28"/>
          <w:szCs w:val="28"/>
        </w:rPr>
      </w:pPr>
    </w:p>
    <w:p w:rsidR="00F47BEC" w:rsidRPr="003B6B15" w:rsidRDefault="00F47BEC" w:rsidP="00AD6940">
      <w:pPr>
        <w:jc w:val="center"/>
        <w:rPr>
          <w:sz w:val="32"/>
          <w:szCs w:val="28"/>
        </w:rPr>
      </w:pPr>
      <w:r w:rsidRPr="003B6B15">
        <w:rPr>
          <w:sz w:val="32"/>
          <w:szCs w:val="28"/>
        </w:rPr>
        <w:t>4. Параметры финансового обеспечения</w:t>
      </w:r>
    </w:p>
    <w:p w:rsidR="00F47BEC" w:rsidRPr="003B6B15" w:rsidRDefault="00F47BEC" w:rsidP="00AD6940">
      <w:pPr>
        <w:jc w:val="center"/>
        <w:rPr>
          <w:sz w:val="32"/>
          <w:szCs w:val="28"/>
        </w:rPr>
      </w:pPr>
      <w:r w:rsidRPr="003B6B15">
        <w:rPr>
          <w:sz w:val="32"/>
          <w:szCs w:val="28"/>
        </w:rPr>
        <w:t>комплекса процессных мероприятий</w:t>
      </w:r>
    </w:p>
    <w:p w:rsidR="00F47BEC" w:rsidRPr="003B6B15"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562"/>
        <w:gridCol w:w="4784"/>
        <w:gridCol w:w="3373"/>
        <w:gridCol w:w="1272"/>
        <w:gridCol w:w="1272"/>
        <w:gridCol w:w="1272"/>
        <w:gridCol w:w="1464"/>
      </w:tblGrid>
      <w:tr w:rsidR="00F47BEC" w:rsidRPr="00F47BEC" w:rsidTr="0054266A">
        <w:trPr>
          <w:trHeight w:val="750"/>
        </w:trPr>
        <w:tc>
          <w:tcPr>
            <w:tcW w:w="56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478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Объем финансового обеспечения по годам реализации (тыс. рублей)</w:t>
            </w:r>
          </w:p>
        </w:tc>
      </w:tr>
      <w:tr w:rsidR="00F47BEC" w:rsidRPr="00F47BEC" w:rsidTr="0054266A">
        <w:trPr>
          <w:trHeight w:val="619"/>
        </w:trPr>
        <w:tc>
          <w:tcPr>
            <w:tcW w:w="56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478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Всего</w:t>
            </w:r>
          </w:p>
        </w:tc>
      </w:tr>
      <w:tr w:rsidR="007462F4" w:rsidRPr="00F47BEC" w:rsidTr="0054266A">
        <w:trPr>
          <w:trHeight w:val="907"/>
        </w:trPr>
        <w:tc>
          <w:tcPr>
            <w:tcW w:w="562" w:type="dxa"/>
            <w:vMerge w:val="restart"/>
            <w:tcBorders>
              <w:top w:val="single" w:sz="4" w:space="0" w:color="auto"/>
              <w:left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1.</w:t>
            </w: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Комплекс процессных мероприятий «</w:t>
            </w:r>
            <w:r w:rsidRPr="007E6D56">
              <w:rPr>
                <w:sz w:val="28"/>
              </w:rPr>
              <w:t xml:space="preserve">Проектные работы по строительству, реконструкции и капитальному ремонту автомобильных дорог общего пользования </w:t>
            </w:r>
            <w:r>
              <w:rPr>
                <w:sz w:val="28"/>
              </w:rPr>
              <w:t>местного</w:t>
            </w:r>
            <w:r w:rsidRPr="007E6D56">
              <w:rPr>
                <w:sz w:val="28"/>
              </w:rPr>
              <w:t xml:space="preserve"> значения и искусственных сооружений на них</w:t>
            </w:r>
            <w:r w:rsidRPr="00F47BEC">
              <w:rPr>
                <w:sz w:val="28"/>
                <w:szCs w:val="28"/>
              </w:rPr>
              <w:t>»</w:t>
            </w:r>
          </w:p>
          <w:p w:rsidR="007462F4" w:rsidRPr="00F47BEC" w:rsidRDefault="007462F4" w:rsidP="00F47BEC">
            <w:pPr>
              <w:jc w:val="both"/>
              <w:rPr>
                <w:sz w:val="28"/>
                <w:szCs w:val="28"/>
              </w:rPr>
            </w:pPr>
            <w:r w:rsidRPr="00F47BEC">
              <w:rPr>
                <w:sz w:val="28"/>
                <w:szCs w:val="28"/>
              </w:rPr>
              <w:lastRenderedPageBreak/>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E6D56">
            <w:pPr>
              <w:jc w:val="center"/>
              <w:rPr>
                <w:sz w:val="28"/>
                <w:szCs w:val="28"/>
              </w:rPr>
            </w:pPr>
            <w:r w:rsidRPr="00F47BEC">
              <w:rPr>
                <w:sz w:val="28"/>
                <w:szCs w:val="28"/>
              </w:rPr>
              <w:lastRenderedPageBreak/>
              <w:t>Х</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F47BEC">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Default="007462F4"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54266A" w:rsidRPr="00F47BEC" w:rsidTr="00AD6940">
        <w:trPr>
          <w:trHeight w:val="470"/>
        </w:trPr>
        <w:tc>
          <w:tcPr>
            <w:tcW w:w="562" w:type="dxa"/>
            <w:vMerge w:val="restart"/>
            <w:tcBorders>
              <w:top w:val="single" w:sz="4" w:space="0" w:color="auto"/>
              <w:left w:val="single" w:sz="4" w:space="0" w:color="auto"/>
              <w:right w:val="single" w:sz="4" w:space="0" w:color="auto"/>
            </w:tcBorders>
          </w:tcPr>
          <w:p w:rsidR="0054266A" w:rsidRPr="00F47BEC" w:rsidRDefault="0054266A" w:rsidP="0054266A">
            <w:pPr>
              <w:jc w:val="both"/>
              <w:rPr>
                <w:sz w:val="28"/>
                <w:szCs w:val="28"/>
              </w:rPr>
            </w:pPr>
            <w:r w:rsidRPr="00F47BEC">
              <w:rPr>
                <w:sz w:val="28"/>
                <w:szCs w:val="28"/>
              </w:rPr>
              <w:t>2.</w:t>
            </w: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Мероприяти</w:t>
            </w:r>
            <w:r>
              <w:rPr>
                <w:sz w:val="28"/>
                <w:szCs w:val="28"/>
              </w:rPr>
              <w:t>е (результат)</w:t>
            </w:r>
          </w:p>
          <w:p w:rsidR="0054266A" w:rsidRPr="00F47BEC" w:rsidRDefault="0054266A" w:rsidP="00F47BEC">
            <w:pPr>
              <w:jc w:val="both"/>
              <w:rPr>
                <w:sz w:val="28"/>
                <w:szCs w:val="28"/>
              </w:rPr>
            </w:pPr>
            <w:r>
              <w:rPr>
                <w:sz w:val="28"/>
              </w:rPr>
              <w:t>«</w:t>
            </w:r>
            <w:r w:rsidRPr="007462F4">
              <w:rPr>
                <w:sz w:val="28"/>
              </w:rPr>
              <w:t>Обеспечены проектной документацией работы по капитальному ремонту автомобильных дорог</w:t>
            </w:r>
            <w:r w:rsidRPr="00F47BEC">
              <w:rPr>
                <w:sz w:val="28"/>
                <w:szCs w:val="28"/>
              </w:rPr>
              <w:t>» (всего), в том числе:</w:t>
            </w:r>
          </w:p>
        </w:tc>
        <w:tc>
          <w:tcPr>
            <w:tcW w:w="3373" w:type="dxa"/>
            <w:vMerge w:val="restart"/>
            <w:tcBorders>
              <w:top w:val="single" w:sz="4" w:space="0" w:color="auto"/>
              <w:left w:val="single" w:sz="4" w:space="0" w:color="auto"/>
              <w:right w:val="single" w:sz="4" w:space="0" w:color="auto"/>
            </w:tcBorders>
            <w:vAlign w:val="center"/>
          </w:tcPr>
          <w:p w:rsidR="0054266A" w:rsidRPr="00F47BEC" w:rsidRDefault="0054266A" w:rsidP="00AD6940">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r>
      <w:tr w:rsidR="0054266A" w:rsidRPr="00F47BEC" w:rsidTr="0054266A">
        <w:trPr>
          <w:trHeight w:val="470"/>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местный бюджет (всего), из них:</w:t>
            </w:r>
          </w:p>
        </w:tc>
        <w:tc>
          <w:tcPr>
            <w:tcW w:w="3373" w:type="dxa"/>
            <w:vMerge/>
            <w:tcBorders>
              <w:left w:val="single" w:sz="4" w:space="0" w:color="auto"/>
              <w:right w:val="single" w:sz="4" w:space="0" w:color="auto"/>
            </w:tcBorders>
          </w:tcPr>
          <w:p w:rsidR="0054266A" w:rsidRPr="00F47BEC" w:rsidRDefault="0054266A"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54266A">
        <w:trPr>
          <w:trHeight w:val="359"/>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left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0606D8">
        <w:trPr>
          <w:trHeight w:val="470"/>
        </w:trPr>
        <w:tc>
          <w:tcPr>
            <w:tcW w:w="562" w:type="dxa"/>
            <w:vMerge/>
            <w:tcBorders>
              <w:left w:val="single" w:sz="4" w:space="0" w:color="auto"/>
              <w:right w:val="single" w:sz="4" w:space="0" w:color="auto"/>
            </w:tcBorders>
          </w:tcPr>
          <w:p w:rsidR="0054266A" w:rsidRPr="007462F4"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Default="0054266A"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left w:val="single" w:sz="4" w:space="0" w:color="auto"/>
              <w:bottom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0606D8">
        <w:trPr>
          <w:trHeight w:val="470"/>
        </w:trPr>
        <w:tc>
          <w:tcPr>
            <w:tcW w:w="562" w:type="dxa"/>
            <w:vMerge/>
            <w:tcBorders>
              <w:left w:val="single" w:sz="4" w:space="0" w:color="auto"/>
              <w:right w:val="single" w:sz="4" w:space="0" w:color="auto"/>
            </w:tcBorders>
          </w:tcPr>
          <w:p w:rsidR="0054266A" w:rsidRPr="00F47BEC" w:rsidRDefault="0054266A" w:rsidP="0054266A">
            <w:pPr>
              <w:jc w:val="center"/>
              <w:rPr>
                <w:sz w:val="28"/>
                <w:szCs w:val="28"/>
              </w:rPr>
            </w:pPr>
          </w:p>
        </w:tc>
        <w:tc>
          <w:tcPr>
            <w:tcW w:w="4784" w:type="dxa"/>
            <w:vMerge w:val="restart"/>
            <w:tcBorders>
              <w:top w:val="single" w:sz="4" w:space="0" w:color="auto"/>
              <w:left w:val="single" w:sz="4" w:space="0" w:color="auto"/>
              <w:right w:val="single" w:sz="4" w:space="0" w:color="auto"/>
            </w:tcBorders>
          </w:tcPr>
          <w:p w:rsidR="0054266A" w:rsidRPr="00F47BEC" w:rsidRDefault="0054266A" w:rsidP="0054266A">
            <w:pPr>
              <w:ind w:left="-62"/>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54266A" w:rsidRPr="00BE7679" w:rsidRDefault="0041387E" w:rsidP="00682A29">
            <w:pPr>
              <w:jc w:val="both"/>
              <w:rPr>
                <w:sz w:val="28"/>
                <w:szCs w:val="28"/>
                <w:highlight w:val="yellow"/>
              </w:rPr>
            </w:pPr>
            <w:r w:rsidRPr="00682A29">
              <w:rPr>
                <w:sz w:val="28"/>
                <w:szCs w:val="28"/>
              </w:rPr>
              <w:t>951</w:t>
            </w:r>
            <w:r w:rsidR="0054266A" w:rsidRPr="00682A29">
              <w:rPr>
                <w:sz w:val="28"/>
                <w:szCs w:val="28"/>
              </w:rPr>
              <w:t xml:space="preserve"> 0409 </w:t>
            </w:r>
            <w:r w:rsidR="00682A29" w:rsidRPr="00682A29">
              <w:rPr>
                <w:sz w:val="28"/>
                <w:szCs w:val="28"/>
              </w:rPr>
              <w:t>0740186180 244</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54266A" w:rsidRPr="00F47BEC" w:rsidTr="000606D8">
        <w:trPr>
          <w:trHeight w:val="470"/>
        </w:trPr>
        <w:tc>
          <w:tcPr>
            <w:tcW w:w="562"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4784"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3373" w:type="dxa"/>
            <w:tcBorders>
              <w:left w:val="single" w:sz="4" w:space="0" w:color="auto"/>
              <w:bottom w:val="single" w:sz="4" w:space="0" w:color="auto"/>
              <w:right w:val="single" w:sz="4" w:space="0" w:color="auto"/>
            </w:tcBorders>
          </w:tcPr>
          <w:p w:rsidR="0054266A" w:rsidRPr="00BE7679" w:rsidRDefault="0054266A" w:rsidP="0054266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043F7A" w:rsidRPr="00F47BEC" w:rsidTr="0054266A">
        <w:trPr>
          <w:trHeight w:val="470"/>
        </w:trPr>
        <w:tc>
          <w:tcPr>
            <w:tcW w:w="562" w:type="dxa"/>
            <w:vMerge w:val="restart"/>
            <w:tcBorders>
              <w:top w:val="single" w:sz="4" w:space="0" w:color="auto"/>
              <w:left w:val="single" w:sz="4" w:space="0" w:color="auto"/>
              <w:bottom w:val="single" w:sz="4" w:space="0" w:color="auto"/>
              <w:right w:val="single" w:sz="4" w:space="0" w:color="auto"/>
            </w:tcBorders>
          </w:tcPr>
          <w:p w:rsidR="00043F7A" w:rsidRPr="00F47BEC" w:rsidRDefault="00043F7A" w:rsidP="007462F4">
            <w:pPr>
              <w:jc w:val="both"/>
              <w:rPr>
                <w:sz w:val="28"/>
                <w:szCs w:val="28"/>
              </w:rPr>
            </w:pPr>
            <w:r>
              <w:rPr>
                <w:sz w:val="28"/>
                <w:szCs w:val="28"/>
              </w:rPr>
              <w:t>3.</w:t>
            </w: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rPr>
                <w:sz w:val="28"/>
                <w:szCs w:val="28"/>
              </w:rPr>
            </w:pPr>
            <w:r>
              <w:rPr>
                <w:sz w:val="28"/>
              </w:rPr>
              <w:t>Мероприятие (результат) «</w:t>
            </w:r>
            <w:r w:rsidRPr="007462F4">
              <w:rPr>
                <w:sz w:val="28"/>
              </w:rPr>
              <w:t>Обеспечены проектной документацией работы по строительству и реконструкции автомобильных дорог</w:t>
            </w:r>
            <w:r>
              <w:rPr>
                <w:sz w:val="28"/>
              </w:rPr>
              <w:t>»</w:t>
            </w:r>
            <w:r w:rsidRPr="007462F4">
              <w:rPr>
                <w:sz w:val="28"/>
              </w:rPr>
              <w:t xml:space="preserve"> (всего), в том числе</w:t>
            </w:r>
            <w:r>
              <w:t>:</w:t>
            </w:r>
          </w:p>
        </w:tc>
        <w:tc>
          <w:tcPr>
            <w:tcW w:w="3373" w:type="dxa"/>
            <w:vMerge w:val="restart"/>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center"/>
              <w:rPr>
                <w:sz w:val="28"/>
                <w:szCs w:val="28"/>
                <w:highlight w:val="yellow"/>
              </w:rPr>
            </w:pPr>
            <w:r w:rsidRPr="00682A29">
              <w:rPr>
                <w:sz w:val="28"/>
                <w:szCs w:val="28"/>
              </w:rPr>
              <w:t>Х</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w:t>
            </w:r>
            <w:r w:rsidR="00DF6455">
              <w:rPr>
                <w:sz w:val="28"/>
                <w:szCs w:val="28"/>
              </w:rPr>
              <w:t>,</w:t>
            </w:r>
            <w:r>
              <w:rPr>
                <w:sz w:val="28"/>
                <w:szCs w:val="28"/>
              </w:rPr>
              <w:t>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Default="00043F7A" w:rsidP="00043F7A">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r>
      <w:tr w:rsidR="007462F4"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4784" w:type="dxa"/>
            <w:vMerge w:val="restart"/>
            <w:tcBorders>
              <w:top w:val="single" w:sz="4" w:space="0" w:color="auto"/>
              <w:left w:val="single" w:sz="4" w:space="0" w:color="auto"/>
              <w:bottom w:val="single" w:sz="4" w:space="0" w:color="auto"/>
              <w:right w:val="single" w:sz="4" w:space="0" w:color="auto"/>
            </w:tcBorders>
          </w:tcPr>
          <w:p w:rsidR="007462F4" w:rsidRPr="00F47BEC" w:rsidRDefault="007462F4" w:rsidP="00043F7A">
            <w:pPr>
              <w:jc w:val="center"/>
              <w:rPr>
                <w:sz w:val="28"/>
                <w:szCs w:val="28"/>
              </w:rPr>
            </w:pPr>
            <w:r w:rsidRPr="00F47BEC">
              <w:rPr>
                <w:sz w:val="28"/>
                <w:szCs w:val="28"/>
              </w:rPr>
              <w:t>Х</w:t>
            </w: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7462F4" w:rsidP="00534964">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r>
      <w:tr w:rsidR="007462F4"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4784"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7462F4" w:rsidP="00534964">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r>
    </w:tbl>
    <w:p w:rsidR="00F47BEC" w:rsidRPr="00F47BEC" w:rsidRDefault="00F47BEC" w:rsidP="00F47BEC">
      <w:pPr>
        <w:jc w:val="both"/>
        <w:rPr>
          <w:sz w:val="28"/>
          <w:szCs w:val="28"/>
        </w:rPr>
      </w:pPr>
    </w:p>
    <w:p w:rsidR="00F47BEC" w:rsidRDefault="00F47BEC" w:rsidP="00F47BEC">
      <w:pPr>
        <w:jc w:val="both"/>
        <w:rPr>
          <w:sz w:val="28"/>
          <w:szCs w:val="28"/>
        </w:rPr>
      </w:pPr>
    </w:p>
    <w:p w:rsidR="00AD6940" w:rsidRPr="00F47BEC" w:rsidRDefault="00AD6940" w:rsidP="00F47BEC">
      <w:pPr>
        <w:jc w:val="both"/>
        <w:rPr>
          <w:sz w:val="28"/>
          <w:szCs w:val="28"/>
        </w:rPr>
      </w:pPr>
    </w:p>
    <w:p w:rsidR="00F47BEC" w:rsidRPr="003B6B15" w:rsidRDefault="00F47BEC" w:rsidP="00AD6940">
      <w:pPr>
        <w:jc w:val="center"/>
        <w:rPr>
          <w:sz w:val="32"/>
          <w:szCs w:val="28"/>
        </w:rPr>
      </w:pPr>
      <w:r w:rsidRPr="003B6B15">
        <w:rPr>
          <w:sz w:val="32"/>
          <w:szCs w:val="28"/>
        </w:rPr>
        <w:t>5. План реализации</w:t>
      </w:r>
    </w:p>
    <w:p w:rsidR="00F47BEC" w:rsidRPr="003B6B15" w:rsidRDefault="00F47BEC" w:rsidP="00AD6940">
      <w:pPr>
        <w:jc w:val="center"/>
        <w:rPr>
          <w:sz w:val="32"/>
          <w:szCs w:val="28"/>
        </w:rPr>
      </w:pPr>
      <w:r w:rsidRPr="003B6B15">
        <w:rPr>
          <w:sz w:val="32"/>
          <w:szCs w:val="28"/>
        </w:rPr>
        <w:t>комплекса процессных мероприятий на 2025 - 2027 годы</w:t>
      </w:r>
    </w:p>
    <w:p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F47BEC" w:rsidRPr="00F47BEC" w:rsidTr="007E6D56">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Дата наступления </w:t>
            </w:r>
            <w:r w:rsidRPr="00F47BEC">
              <w:rPr>
                <w:sz w:val="28"/>
                <w:szCs w:val="28"/>
              </w:rPr>
              <w:lastRenderedPageBreak/>
              <w:t>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F47BEC" w:rsidRPr="00F47BEC" w:rsidRDefault="00F47BEC" w:rsidP="00BE7679">
            <w:pPr>
              <w:jc w:val="both"/>
              <w:rPr>
                <w:sz w:val="28"/>
                <w:szCs w:val="28"/>
              </w:rPr>
            </w:pPr>
            <w:r w:rsidRPr="00F47BEC">
              <w:rPr>
                <w:sz w:val="28"/>
                <w:szCs w:val="28"/>
              </w:rPr>
              <w:lastRenderedPageBreak/>
              <w:t xml:space="preserve">Ответственный исполнитель (наименование </w:t>
            </w:r>
            <w:r w:rsidRPr="00F47BEC">
              <w:rPr>
                <w:sz w:val="28"/>
                <w:szCs w:val="28"/>
              </w:rPr>
              <w:lastRenderedPageBreak/>
              <w:t>структурного подразделения Администрации</w:t>
            </w:r>
            <w:r w:rsidR="00BE7679">
              <w:rPr>
                <w:sz w:val="28"/>
                <w:szCs w:val="28"/>
              </w:rPr>
              <w:t xml:space="preserve"> </w:t>
            </w:r>
            <w:proofErr w:type="spellStart"/>
            <w:r w:rsidR="00BE7679">
              <w:rPr>
                <w:sz w:val="28"/>
                <w:szCs w:val="28"/>
              </w:rPr>
              <w:t>Лит</w:t>
            </w:r>
            <w:r w:rsidR="00FF4870">
              <w:rPr>
                <w:sz w:val="28"/>
                <w:szCs w:val="28"/>
              </w:rPr>
              <w:t>виновского</w:t>
            </w:r>
            <w:proofErr w:type="spellEnd"/>
            <w:r w:rsidR="00FF4870">
              <w:rPr>
                <w:sz w:val="28"/>
                <w:szCs w:val="28"/>
              </w:rPr>
              <w:t xml:space="preserve"> сельского поселения</w:t>
            </w:r>
            <w:r w:rsidRPr="00F47BEC">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(источник данных)</w:t>
            </w:r>
          </w:p>
        </w:tc>
      </w:tr>
      <w:tr w:rsidR="00F47BEC" w:rsidRPr="00F47BEC" w:rsidTr="007E6D56">
        <w:tc>
          <w:tcPr>
            <w:tcW w:w="14029" w:type="dxa"/>
            <w:gridSpan w:val="6"/>
            <w:tcBorders>
              <w:top w:val="single" w:sz="4" w:space="0" w:color="auto"/>
              <w:left w:val="single" w:sz="4" w:space="0" w:color="auto"/>
              <w:bottom w:val="single" w:sz="4" w:space="0" w:color="auto"/>
              <w:right w:val="single" w:sz="4" w:space="0" w:color="auto"/>
            </w:tcBorders>
          </w:tcPr>
          <w:p w:rsidR="00F47BEC" w:rsidRPr="00F47BEC" w:rsidRDefault="00F47BEC" w:rsidP="00BD5774">
            <w:pPr>
              <w:jc w:val="both"/>
              <w:rPr>
                <w:sz w:val="28"/>
                <w:szCs w:val="28"/>
              </w:rPr>
            </w:pPr>
            <w:r w:rsidRPr="00F47BEC">
              <w:rPr>
                <w:sz w:val="28"/>
                <w:szCs w:val="28"/>
              </w:rPr>
              <w:lastRenderedPageBreak/>
              <w:t>1. Задача комплекса процессных мероприятий «</w:t>
            </w:r>
            <w:r w:rsidR="00BD5774" w:rsidRPr="00BD5774">
              <w:rPr>
                <w:sz w:val="28"/>
              </w:rPr>
              <w:t xml:space="preserve">Выполнены проектные работы по капитальному ремонту автомобильных дорог общего пользования </w:t>
            </w:r>
            <w:r w:rsidR="00BD5774">
              <w:rPr>
                <w:sz w:val="28"/>
              </w:rPr>
              <w:t>местного</w:t>
            </w:r>
            <w:r w:rsidR="00BD5774" w:rsidRPr="00BD5774">
              <w:rPr>
                <w:sz w:val="28"/>
              </w:rPr>
              <w:t xml:space="preserve"> значения и искусственных сооружений на них</w:t>
            </w:r>
            <w:r w:rsidRPr="00F47BEC">
              <w:rPr>
                <w:sz w:val="28"/>
                <w:szCs w:val="28"/>
              </w:rPr>
              <w:t>»</w:t>
            </w:r>
          </w:p>
        </w:tc>
      </w:tr>
      <w:tr w:rsidR="00F47BEC" w:rsidRPr="00F47BEC" w:rsidTr="007E6D56">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Мероприятие (результат) 1.1.</w:t>
            </w:r>
          </w:p>
          <w:p w:rsidR="00F47BEC" w:rsidRPr="00F47BEC" w:rsidRDefault="00F47BEC" w:rsidP="00F47BEC">
            <w:pPr>
              <w:jc w:val="both"/>
              <w:rPr>
                <w:sz w:val="28"/>
                <w:szCs w:val="28"/>
              </w:rPr>
            </w:pPr>
            <w:r w:rsidRPr="00F47BEC">
              <w:rPr>
                <w:sz w:val="28"/>
                <w:szCs w:val="28"/>
              </w:rPr>
              <w:t>«</w:t>
            </w:r>
            <w:r w:rsidR="00BD5774"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534964">
            <w:pPr>
              <w:jc w:val="center"/>
              <w:rPr>
                <w:sz w:val="28"/>
                <w:szCs w:val="28"/>
              </w:rPr>
            </w:pPr>
            <w:r w:rsidRPr="00F47BEC">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F4870" w:rsidP="00F47BEC">
            <w:pPr>
              <w:jc w:val="both"/>
              <w:rPr>
                <w:sz w:val="28"/>
                <w:szCs w:val="28"/>
              </w:rPr>
            </w:pPr>
            <w:r w:rsidRPr="00EE56FF">
              <w:rPr>
                <w:sz w:val="28"/>
                <w:szCs w:val="28"/>
              </w:rPr>
              <w:t xml:space="preserve">ведущий специалист по муниципальному хозяйству Администрации </w:t>
            </w:r>
            <w:proofErr w:type="spellStart"/>
            <w:r w:rsidRPr="00EE56FF">
              <w:rPr>
                <w:sz w:val="28"/>
                <w:szCs w:val="28"/>
              </w:rPr>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47BEC" w:rsidRPr="00F47BEC" w:rsidRDefault="00F47BEC" w:rsidP="00FF4870">
            <w:pPr>
              <w:jc w:val="both"/>
              <w:rPr>
                <w:sz w:val="28"/>
                <w:szCs w:val="28"/>
              </w:rPr>
            </w:pPr>
            <w:r w:rsidRPr="00F47BEC">
              <w:rPr>
                <w:sz w:val="28"/>
                <w:szCs w:val="28"/>
              </w:rPr>
              <w:t xml:space="preserve">информация </w:t>
            </w:r>
            <w:r w:rsidR="00FF4870">
              <w:rPr>
                <w:sz w:val="28"/>
                <w:szCs w:val="28"/>
              </w:rPr>
              <w:t>ведущего</w:t>
            </w:r>
            <w:r w:rsidR="00FF4870" w:rsidRPr="00EE56FF">
              <w:rPr>
                <w:sz w:val="28"/>
                <w:szCs w:val="28"/>
              </w:rPr>
              <w:t xml:space="preserve"> специалист</w:t>
            </w:r>
            <w:r w:rsidR="00FF4870">
              <w:rPr>
                <w:sz w:val="28"/>
                <w:szCs w:val="28"/>
              </w:rPr>
              <w:t>а</w:t>
            </w:r>
            <w:r w:rsidR="00FF4870" w:rsidRPr="00EE56FF">
              <w:rPr>
                <w:sz w:val="28"/>
                <w:szCs w:val="28"/>
              </w:rPr>
              <w:t xml:space="preserve"> по муниципальному хозяйству Администрации </w:t>
            </w:r>
            <w:proofErr w:type="spellStart"/>
            <w:r w:rsidR="00FF4870" w:rsidRPr="00EE56FF">
              <w:rPr>
                <w:sz w:val="28"/>
                <w:szCs w:val="28"/>
              </w:rPr>
              <w:t>Литвиновского</w:t>
            </w:r>
            <w:proofErr w:type="spellEnd"/>
            <w:r w:rsidR="00FF4870" w:rsidRPr="00EE56FF">
              <w:rPr>
                <w:sz w:val="28"/>
                <w:szCs w:val="28"/>
              </w:rPr>
              <w:t xml:space="preserve"> сельского поселения</w:t>
            </w:r>
            <w:r w:rsidR="00FF4870">
              <w:rPr>
                <w:sz w:val="28"/>
                <w:szCs w:val="28"/>
              </w:rPr>
              <w:t xml:space="preserve"> </w:t>
            </w:r>
            <w:r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2025 г.</w:t>
            </w:r>
          </w:p>
        </w:tc>
        <w:tc>
          <w:tcPr>
            <w:tcW w:w="328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EE56FF">
              <w:rPr>
                <w:sz w:val="28"/>
                <w:szCs w:val="28"/>
              </w:rPr>
              <w:t xml:space="preserve">ведущий специалист по муниципальному хозяйству Администрации </w:t>
            </w:r>
            <w:proofErr w:type="spellStart"/>
            <w:r w:rsidRPr="00EE56FF">
              <w:rPr>
                <w:sz w:val="28"/>
                <w:szCs w:val="28"/>
              </w:rPr>
              <w:lastRenderedPageBreak/>
              <w:t>Литвиновского</w:t>
            </w:r>
            <w:proofErr w:type="spellEnd"/>
            <w:r w:rsidRPr="00EE56FF">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 xml:space="preserve">информация ведущего специалиста по муниципальному хозяйству </w:t>
            </w:r>
            <w:r w:rsidRPr="00861482">
              <w:rPr>
                <w:sz w:val="28"/>
                <w:szCs w:val="28"/>
              </w:rPr>
              <w:lastRenderedPageBreak/>
              <w:t xml:space="preserve">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1.4.</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1.6.</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 xml:space="preserve">«Закупки включены в </w:t>
            </w:r>
            <w:r w:rsidRPr="00ED2A5A">
              <w:rPr>
                <w:sz w:val="28"/>
                <w:szCs w:val="28"/>
              </w:rPr>
              <w:lastRenderedPageBreak/>
              <w:t>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11</w:t>
            </w:r>
            <w:r w:rsidRPr="00F47BEC">
              <w:rPr>
                <w:sz w:val="28"/>
                <w:szCs w:val="28"/>
              </w:rPr>
              <w:t xml:space="preserve"> </w:t>
            </w:r>
            <w:r>
              <w:rPr>
                <w:sz w:val="28"/>
                <w:szCs w:val="28"/>
              </w:rPr>
              <w:t>января</w:t>
            </w:r>
            <w:r w:rsidRPr="00F47BEC">
              <w:rPr>
                <w:sz w:val="28"/>
                <w:szCs w:val="28"/>
              </w:rPr>
              <w:t xml:space="preserve">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w:t>
            </w:r>
            <w:r w:rsidRPr="00D81256">
              <w:rPr>
                <w:sz w:val="28"/>
                <w:szCs w:val="28"/>
              </w:rPr>
              <w:lastRenderedPageBreak/>
              <w:t xml:space="preserve">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 xml:space="preserve">информация ведущего специалиста по </w:t>
            </w:r>
            <w:r w:rsidRPr="00861482">
              <w:rPr>
                <w:sz w:val="28"/>
                <w:szCs w:val="28"/>
              </w:rPr>
              <w:lastRenderedPageBreak/>
              <w:t xml:space="preserve">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информационная система </w:t>
            </w:r>
            <w:r w:rsidRPr="00F47BEC">
              <w:rPr>
                <w:sz w:val="28"/>
                <w:szCs w:val="28"/>
              </w:rPr>
              <w:lastRenderedPageBreak/>
              <w:t>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1.7.</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1.8.</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1.10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w:t>
            </w:r>
            <w:r>
              <w:rPr>
                <w:sz w:val="28"/>
                <w:szCs w:val="28"/>
              </w:rPr>
              <w:t>.11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w:t>
            </w:r>
            <w:r w:rsidRPr="00353DD2">
              <w:rPr>
                <w:sz w:val="28"/>
                <w:szCs w:val="28"/>
              </w:rPr>
              <w:lastRenderedPageBreak/>
              <w:t>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20 декабря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w:t>
            </w:r>
            <w:r w:rsidRPr="00D81256">
              <w:rPr>
                <w:sz w:val="28"/>
                <w:szCs w:val="28"/>
              </w:rPr>
              <w:lastRenderedPageBreak/>
              <w:t>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 xml:space="preserve">информация ведущего специалиста по муниципальному хозяйству Администрации </w:t>
            </w:r>
            <w:proofErr w:type="spellStart"/>
            <w:r w:rsidRPr="00861482">
              <w:rPr>
                <w:sz w:val="28"/>
                <w:szCs w:val="28"/>
              </w:rPr>
              <w:lastRenderedPageBreak/>
              <w:t>Литвиновского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0526C3" w:rsidRPr="00F47BEC" w:rsidTr="00517B7E">
        <w:tc>
          <w:tcPr>
            <w:tcW w:w="14029" w:type="dxa"/>
            <w:gridSpan w:val="6"/>
            <w:tcBorders>
              <w:top w:val="single" w:sz="4" w:space="0" w:color="auto"/>
              <w:left w:val="single" w:sz="4" w:space="0" w:color="auto"/>
              <w:bottom w:val="single" w:sz="4" w:space="0" w:color="auto"/>
              <w:right w:val="single" w:sz="4" w:space="0" w:color="auto"/>
            </w:tcBorders>
          </w:tcPr>
          <w:p w:rsidR="000526C3" w:rsidRPr="00F47BEC" w:rsidRDefault="000526C3" w:rsidP="000606D8">
            <w:pPr>
              <w:jc w:val="both"/>
              <w:rPr>
                <w:sz w:val="28"/>
                <w:szCs w:val="28"/>
              </w:rPr>
            </w:pPr>
            <w:r>
              <w:rPr>
                <w:sz w:val="28"/>
              </w:rPr>
              <w:lastRenderedPageBreak/>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0526C3" w:rsidRPr="00F47BEC" w:rsidTr="00517B7E">
        <w:tc>
          <w:tcPr>
            <w:tcW w:w="737"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Pr>
                <w:sz w:val="28"/>
                <w:szCs w:val="28"/>
              </w:rPr>
              <w:t>2</w:t>
            </w:r>
            <w:r w:rsidRPr="00F47BEC">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 xml:space="preserve">Мероприятие (результат) </w:t>
            </w:r>
            <w:r>
              <w:rPr>
                <w:sz w:val="28"/>
                <w:szCs w:val="28"/>
              </w:rPr>
              <w:t>2</w:t>
            </w:r>
            <w:r w:rsidRPr="00F47BEC">
              <w:rPr>
                <w:sz w:val="28"/>
                <w:szCs w:val="28"/>
              </w:rPr>
              <w:t>.1.</w:t>
            </w:r>
          </w:p>
          <w:p w:rsidR="000526C3" w:rsidRPr="00F47BEC" w:rsidRDefault="000526C3" w:rsidP="00517B7E">
            <w:pPr>
              <w:jc w:val="both"/>
              <w:rPr>
                <w:sz w:val="28"/>
                <w:szCs w:val="28"/>
              </w:rPr>
            </w:pPr>
            <w:r w:rsidRPr="00F47BEC">
              <w:rPr>
                <w:sz w:val="28"/>
                <w:szCs w:val="28"/>
              </w:rPr>
              <w:t>«</w:t>
            </w:r>
            <w:r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center"/>
              <w:rPr>
                <w:sz w:val="28"/>
                <w:szCs w:val="28"/>
              </w:rPr>
            </w:pPr>
            <w:r w:rsidRPr="00F47BEC">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0526C3" w:rsidRPr="00F47BEC" w:rsidRDefault="00FF4870" w:rsidP="00517B7E">
            <w:pPr>
              <w:jc w:val="both"/>
              <w:rPr>
                <w:sz w:val="28"/>
                <w:szCs w:val="28"/>
              </w:rPr>
            </w:pPr>
            <w:r w:rsidRPr="00D81256">
              <w:rPr>
                <w:sz w:val="28"/>
                <w:szCs w:val="28"/>
              </w:rPr>
              <w:t xml:space="preserve">ведущий специалист по муниципальному хозяйству Администрации </w:t>
            </w:r>
            <w:proofErr w:type="spellStart"/>
            <w:r w:rsidRPr="00D81256">
              <w:rPr>
                <w:sz w:val="28"/>
                <w:szCs w:val="28"/>
              </w:rPr>
              <w:t>Литвиновского</w:t>
            </w:r>
            <w:proofErr w:type="spellEnd"/>
            <w:r w:rsidRPr="00D81256">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0526C3" w:rsidRPr="00F47BEC" w:rsidRDefault="00FF4870" w:rsidP="00517B7E">
            <w:pPr>
              <w:jc w:val="both"/>
              <w:rPr>
                <w:sz w:val="28"/>
                <w:szCs w:val="28"/>
              </w:rPr>
            </w:pPr>
            <w:r w:rsidRPr="00861482">
              <w:rPr>
                <w:sz w:val="28"/>
                <w:szCs w:val="28"/>
              </w:rPr>
              <w:t xml:space="preserve">информация ведущего специалиста по муниципальному хозяйству Администрации </w:t>
            </w:r>
            <w:proofErr w:type="spellStart"/>
            <w:r w:rsidRPr="00861482">
              <w:rPr>
                <w:sz w:val="28"/>
                <w:szCs w:val="28"/>
              </w:rPr>
              <w:t>Литвиновского</w:t>
            </w:r>
            <w:proofErr w:type="spellEnd"/>
            <w:r w:rsidRPr="00861482">
              <w:rPr>
                <w:sz w:val="28"/>
                <w:szCs w:val="28"/>
              </w:rPr>
              <w:t xml:space="preserve"> сельского поселения </w:t>
            </w:r>
            <w:r w:rsidR="000526C3"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2</w:t>
            </w:r>
            <w:r w:rsidRPr="00BD3034">
              <w:rPr>
                <w:sz w:val="28"/>
                <w:szCs w:val="28"/>
              </w:rPr>
              <w:t xml:space="preserve">. </w:t>
            </w:r>
            <w:r w:rsidRPr="00ED2A5A">
              <w:rPr>
                <w:sz w:val="28"/>
                <w:szCs w:val="28"/>
              </w:rPr>
              <w:t xml:space="preserve">«Сведения о </w:t>
            </w:r>
            <w:r>
              <w:rPr>
                <w:sz w:val="28"/>
                <w:szCs w:val="28"/>
              </w:rPr>
              <w:lastRenderedPageBreak/>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30 июня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w:t>
            </w:r>
            <w:r w:rsidRPr="00AA06EC">
              <w:rPr>
                <w:sz w:val="28"/>
                <w:szCs w:val="28"/>
              </w:rPr>
              <w:lastRenderedPageBreak/>
              <w:t xml:space="preserve">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lastRenderedPageBreak/>
              <w:t xml:space="preserve">информация ведущего специалиста по </w:t>
            </w:r>
            <w:r w:rsidRPr="00CC1607">
              <w:rPr>
                <w:sz w:val="28"/>
                <w:szCs w:val="28"/>
              </w:rPr>
              <w:lastRenderedPageBreak/>
              <w:t xml:space="preserve">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информационная система </w:t>
            </w:r>
            <w:r w:rsidRPr="00F47BEC">
              <w:rPr>
                <w:sz w:val="28"/>
                <w:szCs w:val="28"/>
              </w:rPr>
              <w:lastRenderedPageBreak/>
              <w:t>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w:t>
            </w:r>
            <w:r w:rsidRPr="00F47BEC">
              <w:rPr>
                <w:sz w:val="28"/>
                <w:szCs w:val="28"/>
              </w:rPr>
              <w:t>.4.</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.5.</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.6.</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w:t>
            </w:r>
            <w:r w:rsidRPr="00F47BEC">
              <w:rPr>
                <w:sz w:val="28"/>
                <w:szCs w:val="28"/>
              </w:rPr>
              <w:t>.7.</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.8.</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.9.</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w:t>
            </w:r>
            <w:r w:rsidRPr="00AA06EC">
              <w:rPr>
                <w:sz w:val="28"/>
                <w:szCs w:val="28"/>
              </w:rPr>
              <w:lastRenderedPageBreak/>
              <w:t>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lastRenderedPageBreak/>
              <w:t xml:space="preserve">информация ведущего специалиста по муниципальному хозяйству Администрации </w:t>
            </w:r>
            <w:proofErr w:type="spellStart"/>
            <w:r w:rsidRPr="00CC1607">
              <w:rPr>
                <w:sz w:val="28"/>
                <w:szCs w:val="28"/>
              </w:rPr>
              <w:lastRenderedPageBreak/>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w:t>
            </w:r>
            <w:proofErr w:type="spellStart"/>
            <w:r w:rsidRPr="00AA06EC">
              <w:rPr>
                <w:sz w:val="28"/>
                <w:szCs w:val="28"/>
              </w:rPr>
              <w:t>Литвиновского</w:t>
            </w:r>
            <w:proofErr w:type="spellEnd"/>
            <w:r w:rsidRPr="00AA06EC">
              <w:rPr>
                <w:sz w:val="28"/>
                <w:szCs w:val="28"/>
              </w:rPr>
              <w:t xml:space="preserve">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Pr="00CC1607">
              <w:rPr>
                <w:sz w:val="28"/>
                <w:szCs w:val="28"/>
              </w:rPr>
              <w:t>Литвиновского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bl>
    <w:p w:rsidR="005E3F5D" w:rsidRDefault="005E3F5D" w:rsidP="004B040D">
      <w:pPr>
        <w:jc w:val="both"/>
        <w:rPr>
          <w:sz w:val="28"/>
          <w:szCs w:val="28"/>
        </w:rPr>
      </w:pPr>
    </w:p>
    <w:p w:rsidR="005E3F5D" w:rsidRDefault="005E3F5D" w:rsidP="004B040D">
      <w:pPr>
        <w:jc w:val="both"/>
        <w:rPr>
          <w:sz w:val="28"/>
          <w:szCs w:val="28"/>
        </w:rPr>
      </w:pPr>
    </w:p>
    <w:p w:rsidR="00B3053D" w:rsidRPr="00B3053D" w:rsidRDefault="00B3053D" w:rsidP="00861736">
      <w:pPr>
        <w:pStyle w:val="ConsPlusNormal0"/>
        <w:ind w:right="1103"/>
        <w:outlineLvl w:val="1"/>
        <w:rPr>
          <w:rFonts w:ascii="Times New Roman" w:hAnsi="Times New Roman" w:cs="Times New Roman"/>
          <w:sz w:val="24"/>
        </w:rPr>
      </w:pPr>
    </w:p>
    <w:p w:rsidR="005E3F5D" w:rsidRDefault="005E3F5D" w:rsidP="004B040D">
      <w:pPr>
        <w:jc w:val="both"/>
        <w:rPr>
          <w:sz w:val="28"/>
          <w:szCs w:val="28"/>
        </w:rPr>
      </w:pPr>
    </w:p>
    <w:p w:rsidR="00367F48" w:rsidRDefault="00367F48" w:rsidP="004B040D">
      <w:pPr>
        <w:jc w:val="both"/>
        <w:rPr>
          <w:sz w:val="28"/>
          <w:szCs w:val="28"/>
        </w:rPr>
      </w:pPr>
    </w:p>
    <w:p w:rsidR="00A319BF" w:rsidRDefault="00A319BF" w:rsidP="00A319BF">
      <w:pPr>
        <w:tabs>
          <w:tab w:val="right" w:pos="720"/>
          <w:tab w:val="center" w:pos="4677"/>
          <w:tab w:val="right" w:pos="9355"/>
        </w:tabs>
        <w:rPr>
          <w:rFonts w:cs="Arial"/>
          <w:bCs/>
          <w:sz w:val="28"/>
          <w:szCs w:val="28"/>
        </w:rPr>
      </w:pPr>
      <w:bookmarkStart w:id="3" w:name="Par879"/>
      <w:bookmarkEnd w:id="3"/>
      <w:r>
        <w:rPr>
          <w:rFonts w:cs="Arial"/>
          <w:bCs/>
          <w:sz w:val="28"/>
          <w:szCs w:val="28"/>
        </w:rPr>
        <w:t xml:space="preserve">Глава </w:t>
      </w:r>
      <w:r w:rsidR="000A5466">
        <w:rPr>
          <w:rFonts w:cs="Arial"/>
          <w:bCs/>
          <w:sz w:val="28"/>
          <w:szCs w:val="28"/>
        </w:rPr>
        <w:t xml:space="preserve">Администрации </w:t>
      </w:r>
    </w:p>
    <w:p w:rsidR="002E1D5C" w:rsidRPr="00435777" w:rsidRDefault="00A319BF" w:rsidP="008B7B1C">
      <w:pPr>
        <w:tabs>
          <w:tab w:val="right" w:pos="720"/>
          <w:tab w:val="center" w:pos="4677"/>
          <w:tab w:val="right" w:pos="9355"/>
        </w:tabs>
        <w:rPr>
          <w:rFonts w:cs="Arial"/>
          <w:bCs/>
          <w:sz w:val="28"/>
          <w:szCs w:val="28"/>
        </w:rPr>
      </w:pPr>
      <w:proofErr w:type="spellStart"/>
      <w:r>
        <w:rPr>
          <w:rFonts w:cs="Arial"/>
          <w:bCs/>
          <w:sz w:val="28"/>
          <w:szCs w:val="28"/>
        </w:rPr>
        <w:t>Литвиновского</w:t>
      </w:r>
      <w:proofErr w:type="spellEnd"/>
      <w:r>
        <w:rPr>
          <w:rFonts w:cs="Arial"/>
          <w:bCs/>
          <w:sz w:val="28"/>
          <w:szCs w:val="28"/>
        </w:rPr>
        <w:t xml:space="preserve"> сельского поселения                                                                                                                        И.Н. Герасименко</w:t>
      </w:r>
    </w:p>
    <w:p w:rsidR="00A319BF" w:rsidRDefault="00A319BF" w:rsidP="001974F0">
      <w:pPr>
        <w:tabs>
          <w:tab w:val="center" w:pos="4677"/>
          <w:tab w:val="right" w:pos="9355"/>
        </w:tabs>
        <w:rPr>
          <w:sz w:val="28"/>
          <w:szCs w:val="28"/>
        </w:rPr>
      </w:pPr>
    </w:p>
    <w:p w:rsidR="002E1D5C" w:rsidRPr="001974F0" w:rsidRDefault="002E1D5C" w:rsidP="001974F0">
      <w:pPr>
        <w:tabs>
          <w:tab w:val="center" w:pos="4677"/>
          <w:tab w:val="right" w:pos="9355"/>
        </w:tabs>
        <w:rPr>
          <w:sz w:val="28"/>
          <w:szCs w:val="28"/>
        </w:rPr>
      </w:pPr>
      <w:r w:rsidRPr="001974F0">
        <w:rPr>
          <w:sz w:val="28"/>
          <w:szCs w:val="28"/>
        </w:rPr>
        <w:t>Проект вносит:</w:t>
      </w:r>
      <w:r w:rsidR="000A5466">
        <w:rPr>
          <w:sz w:val="28"/>
          <w:szCs w:val="28"/>
        </w:rPr>
        <w:t xml:space="preserve"> </w:t>
      </w:r>
    </w:p>
    <w:p w:rsidR="004B040D" w:rsidRDefault="00A319BF">
      <w:pPr>
        <w:pStyle w:val="a3"/>
        <w:tabs>
          <w:tab w:val="clear" w:pos="4536"/>
          <w:tab w:val="clear" w:pos="9072"/>
        </w:tabs>
      </w:pPr>
      <w:r>
        <w:t xml:space="preserve">Ведущий специалист по </w:t>
      </w:r>
      <w:proofErr w:type="spellStart"/>
      <w:r>
        <w:t>мун</w:t>
      </w:r>
      <w:proofErr w:type="spellEnd"/>
      <w:r>
        <w:t>. хозяйству                                                                                                                   И.А. Аксенова</w:t>
      </w:r>
    </w:p>
    <w:sectPr w:rsidR="004B040D" w:rsidSect="007953C4">
      <w:pgSz w:w="16838" w:h="11906" w:orient="landscape" w:code="9"/>
      <w:pgMar w:top="993" w:right="709"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00" w:rsidRDefault="00C85000">
      <w:r>
        <w:separator/>
      </w:r>
    </w:p>
  </w:endnote>
  <w:endnote w:type="continuationSeparator" w:id="0">
    <w:p w:rsidR="00C85000" w:rsidRDefault="00C85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0B" w:rsidRPr="009C438D" w:rsidRDefault="00965A0B">
    <w:pPr>
      <w:pStyle w:val="a6"/>
    </w:pPr>
  </w:p>
  <w:p w:rsidR="00965A0B" w:rsidRDefault="00D14158" w:rsidP="004B040D">
    <w:pPr>
      <w:pStyle w:val="a6"/>
      <w:jc w:val="right"/>
    </w:pPr>
    <w:fldSimple w:instr="PAGE   \* MERGEFORMAT">
      <w:r w:rsidR="00682A29">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00" w:rsidRDefault="00C85000">
      <w:r>
        <w:separator/>
      </w:r>
    </w:p>
  </w:footnote>
  <w:footnote w:type="continuationSeparator" w:id="0">
    <w:p w:rsidR="00C85000" w:rsidRDefault="00C85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3"/>
  </w:num>
  <w:num w:numId="3">
    <w:abstractNumId w:val="11"/>
  </w:num>
  <w:num w:numId="4">
    <w:abstractNumId w:val="6"/>
  </w:num>
  <w:num w:numId="5">
    <w:abstractNumId w:val="8"/>
  </w:num>
  <w:num w:numId="6">
    <w:abstractNumId w:val="10"/>
  </w:num>
  <w:num w:numId="7">
    <w:abstractNumId w:val="3"/>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32770"/>
  </w:hdrShapeDefaults>
  <w:footnotePr>
    <w:footnote w:id="-1"/>
    <w:footnote w:id="0"/>
  </w:footnotePr>
  <w:endnotePr>
    <w:endnote w:id="-1"/>
    <w:endnote w:id="0"/>
  </w:endnotePr>
  <w:compat/>
  <w:rsids>
    <w:rsidRoot w:val="004B040D"/>
    <w:rsid w:val="000009A6"/>
    <w:rsid w:val="000021B0"/>
    <w:rsid w:val="0000567E"/>
    <w:rsid w:val="00007424"/>
    <w:rsid w:val="00011329"/>
    <w:rsid w:val="000135FF"/>
    <w:rsid w:val="000145DB"/>
    <w:rsid w:val="00014DA1"/>
    <w:rsid w:val="0002101A"/>
    <w:rsid w:val="00021037"/>
    <w:rsid w:val="000228A0"/>
    <w:rsid w:val="00022B2F"/>
    <w:rsid w:val="000321CE"/>
    <w:rsid w:val="00040C21"/>
    <w:rsid w:val="000422D2"/>
    <w:rsid w:val="0004321E"/>
    <w:rsid w:val="000433FD"/>
    <w:rsid w:val="00043F7A"/>
    <w:rsid w:val="00044382"/>
    <w:rsid w:val="000446F7"/>
    <w:rsid w:val="000467A9"/>
    <w:rsid w:val="0005130D"/>
    <w:rsid w:val="000526C3"/>
    <w:rsid w:val="00056046"/>
    <w:rsid w:val="000606D8"/>
    <w:rsid w:val="000727C6"/>
    <w:rsid w:val="00087E16"/>
    <w:rsid w:val="00091B8F"/>
    <w:rsid w:val="00093DE3"/>
    <w:rsid w:val="00094C17"/>
    <w:rsid w:val="000A5466"/>
    <w:rsid w:val="000B3203"/>
    <w:rsid w:val="000B404B"/>
    <w:rsid w:val="000B419E"/>
    <w:rsid w:val="000B5BF8"/>
    <w:rsid w:val="000B6601"/>
    <w:rsid w:val="000B7147"/>
    <w:rsid w:val="000D11C6"/>
    <w:rsid w:val="000D3689"/>
    <w:rsid w:val="000D4D40"/>
    <w:rsid w:val="000D68D5"/>
    <w:rsid w:val="000D703B"/>
    <w:rsid w:val="000E00D1"/>
    <w:rsid w:val="000E1276"/>
    <w:rsid w:val="000E20C8"/>
    <w:rsid w:val="000E7FF2"/>
    <w:rsid w:val="000F176F"/>
    <w:rsid w:val="000F1BA6"/>
    <w:rsid w:val="000F2F84"/>
    <w:rsid w:val="00102528"/>
    <w:rsid w:val="0010281A"/>
    <w:rsid w:val="00104D5B"/>
    <w:rsid w:val="0010527F"/>
    <w:rsid w:val="0011722F"/>
    <w:rsid w:val="00121560"/>
    <w:rsid w:val="0012217C"/>
    <w:rsid w:val="00130BA6"/>
    <w:rsid w:val="001336DE"/>
    <w:rsid w:val="00134BBF"/>
    <w:rsid w:val="00137943"/>
    <w:rsid w:val="00140CC4"/>
    <w:rsid w:val="00142A17"/>
    <w:rsid w:val="00146BF9"/>
    <w:rsid w:val="00152788"/>
    <w:rsid w:val="00160F52"/>
    <w:rsid w:val="001618F1"/>
    <w:rsid w:val="00162686"/>
    <w:rsid w:val="00162E57"/>
    <w:rsid w:val="001643E9"/>
    <w:rsid w:val="00181DA3"/>
    <w:rsid w:val="001859FC"/>
    <w:rsid w:val="00191DF6"/>
    <w:rsid w:val="00193982"/>
    <w:rsid w:val="00195528"/>
    <w:rsid w:val="00195F1E"/>
    <w:rsid w:val="001974F0"/>
    <w:rsid w:val="00197750"/>
    <w:rsid w:val="001B08A4"/>
    <w:rsid w:val="001B1632"/>
    <w:rsid w:val="001B30BA"/>
    <w:rsid w:val="001B375F"/>
    <w:rsid w:val="001B4B19"/>
    <w:rsid w:val="001B61BD"/>
    <w:rsid w:val="001C3FBA"/>
    <w:rsid w:val="001D45B9"/>
    <w:rsid w:val="001D58EC"/>
    <w:rsid w:val="001D5BC6"/>
    <w:rsid w:val="001D7B6E"/>
    <w:rsid w:val="001E22DE"/>
    <w:rsid w:val="001E266A"/>
    <w:rsid w:val="001E612E"/>
    <w:rsid w:val="001F0876"/>
    <w:rsid w:val="001F0A14"/>
    <w:rsid w:val="001F185A"/>
    <w:rsid w:val="001F4C3B"/>
    <w:rsid w:val="00205045"/>
    <w:rsid w:val="00205591"/>
    <w:rsid w:val="00214B11"/>
    <w:rsid w:val="00217475"/>
    <w:rsid w:val="00221F09"/>
    <w:rsid w:val="00226151"/>
    <w:rsid w:val="0022790B"/>
    <w:rsid w:val="00230B7D"/>
    <w:rsid w:val="00232CB2"/>
    <w:rsid w:val="0023378C"/>
    <w:rsid w:val="002348F9"/>
    <w:rsid w:val="002412FC"/>
    <w:rsid w:val="00241D5F"/>
    <w:rsid w:val="002440E8"/>
    <w:rsid w:val="00247991"/>
    <w:rsid w:val="002560C1"/>
    <w:rsid w:val="00256DDD"/>
    <w:rsid w:val="00261CC8"/>
    <w:rsid w:val="00263BFD"/>
    <w:rsid w:val="0026718B"/>
    <w:rsid w:val="0026756F"/>
    <w:rsid w:val="002739FA"/>
    <w:rsid w:val="00274E0D"/>
    <w:rsid w:val="00282CAF"/>
    <w:rsid w:val="00283D8F"/>
    <w:rsid w:val="00283E44"/>
    <w:rsid w:val="0028547D"/>
    <w:rsid w:val="002865CB"/>
    <w:rsid w:val="00291E11"/>
    <w:rsid w:val="002937FE"/>
    <w:rsid w:val="002971BB"/>
    <w:rsid w:val="002A0421"/>
    <w:rsid w:val="002A6ACA"/>
    <w:rsid w:val="002A7606"/>
    <w:rsid w:val="002B1538"/>
    <w:rsid w:val="002C427D"/>
    <w:rsid w:val="002C4E4B"/>
    <w:rsid w:val="002C5038"/>
    <w:rsid w:val="002C5B0A"/>
    <w:rsid w:val="002D0687"/>
    <w:rsid w:val="002D2075"/>
    <w:rsid w:val="002D36E2"/>
    <w:rsid w:val="002D4093"/>
    <w:rsid w:val="002D45F3"/>
    <w:rsid w:val="002D6445"/>
    <w:rsid w:val="002D7ED6"/>
    <w:rsid w:val="002E1D5C"/>
    <w:rsid w:val="002E5E2B"/>
    <w:rsid w:val="002E6C6F"/>
    <w:rsid w:val="002F01D1"/>
    <w:rsid w:val="00304750"/>
    <w:rsid w:val="003055C6"/>
    <w:rsid w:val="003070F0"/>
    <w:rsid w:val="00313C5B"/>
    <w:rsid w:val="00314298"/>
    <w:rsid w:val="00320F99"/>
    <w:rsid w:val="00321A09"/>
    <w:rsid w:val="00321A21"/>
    <w:rsid w:val="00323345"/>
    <w:rsid w:val="00326F6E"/>
    <w:rsid w:val="0033236E"/>
    <w:rsid w:val="003354FC"/>
    <w:rsid w:val="00343A57"/>
    <w:rsid w:val="003459C1"/>
    <w:rsid w:val="00346A95"/>
    <w:rsid w:val="00352275"/>
    <w:rsid w:val="00352354"/>
    <w:rsid w:val="00353DD2"/>
    <w:rsid w:val="00364B92"/>
    <w:rsid w:val="00364FF2"/>
    <w:rsid w:val="00365054"/>
    <w:rsid w:val="00365E52"/>
    <w:rsid w:val="00366BB2"/>
    <w:rsid w:val="00367F48"/>
    <w:rsid w:val="00371AF9"/>
    <w:rsid w:val="0037568B"/>
    <w:rsid w:val="00375E46"/>
    <w:rsid w:val="003771D0"/>
    <w:rsid w:val="00381B4F"/>
    <w:rsid w:val="00384D70"/>
    <w:rsid w:val="003850B8"/>
    <w:rsid w:val="00387B51"/>
    <w:rsid w:val="003A2E42"/>
    <w:rsid w:val="003A3423"/>
    <w:rsid w:val="003B2A99"/>
    <w:rsid w:val="003B2C14"/>
    <w:rsid w:val="003B2FB1"/>
    <w:rsid w:val="003B6B15"/>
    <w:rsid w:val="003B7DCE"/>
    <w:rsid w:val="003C6BA7"/>
    <w:rsid w:val="003C7084"/>
    <w:rsid w:val="003D47CA"/>
    <w:rsid w:val="003E04F9"/>
    <w:rsid w:val="003E49E7"/>
    <w:rsid w:val="003F0189"/>
    <w:rsid w:val="003F3219"/>
    <w:rsid w:val="003F4A54"/>
    <w:rsid w:val="003F7673"/>
    <w:rsid w:val="00405D8A"/>
    <w:rsid w:val="00413325"/>
    <w:rsid w:val="0041387E"/>
    <w:rsid w:val="00416BEF"/>
    <w:rsid w:val="0042123F"/>
    <w:rsid w:val="00422B23"/>
    <w:rsid w:val="00423BAA"/>
    <w:rsid w:val="00424B71"/>
    <w:rsid w:val="00425899"/>
    <w:rsid w:val="00427BEF"/>
    <w:rsid w:val="004311BD"/>
    <w:rsid w:val="004326D2"/>
    <w:rsid w:val="0043644C"/>
    <w:rsid w:val="004418AC"/>
    <w:rsid w:val="0044393D"/>
    <w:rsid w:val="00446556"/>
    <w:rsid w:val="00450842"/>
    <w:rsid w:val="00450E2B"/>
    <w:rsid w:val="00453567"/>
    <w:rsid w:val="0045377D"/>
    <w:rsid w:val="004547AF"/>
    <w:rsid w:val="00457287"/>
    <w:rsid w:val="0046070D"/>
    <w:rsid w:val="00461280"/>
    <w:rsid w:val="00465FE2"/>
    <w:rsid w:val="004706C8"/>
    <w:rsid w:val="00473E05"/>
    <w:rsid w:val="00474FC1"/>
    <w:rsid w:val="004813C4"/>
    <w:rsid w:val="00481450"/>
    <w:rsid w:val="004823D4"/>
    <w:rsid w:val="00482BF6"/>
    <w:rsid w:val="00485298"/>
    <w:rsid w:val="004955E3"/>
    <w:rsid w:val="004A3F6A"/>
    <w:rsid w:val="004A49EC"/>
    <w:rsid w:val="004B040D"/>
    <w:rsid w:val="004B2917"/>
    <w:rsid w:val="004B510F"/>
    <w:rsid w:val="004C4B55"/>
    <w:rsid w:val="004C7E95"/>
    <w:rsid w:val="004D20A7"/>
    <w:rsid w:val="004D250A"/>
    <w:rsid w:val="004D2775"/>
    <w:rsid w:val="004D48DB"/>
    <w:rsid w:val="004E0E14"/>
    <w:rsid w:val="004E4D9C"/>
    <w:rsid w:val="004F0ABE"/>
    <w:rsid w:val="005056D1"/>
    <w:rsid w:val="00505B80"/>
    <w:rsid w:val="00506564"/>
    <w:rsid w:val="00506965"/>
    <w:rsid w:val="00507DD5"/>
    <w:rsid w:val="005103EA"/>
    <w:rsid w:val="005134A0"/>
    <w:rsid w:val="005162D6"/>
    <w:rsid w:val="00517B7E"/>
    <w:rsid w:val="00524765"/>
    <w:rsid w:val="005274F5"/>
    <w:rsid w:val="00530FDF"/>
    <w:rsid w:val="005322BD"/>
    <w:rsid w:val="0053275A"/>
    <w:rsid w:val="00533A16"/>
    <w:rsid w:val="00534964"/>
    <w:rsid w:val="00534AFC"/>
    <w:rsid w:val="00534E9A"/>
    <w:rsid w:val="005361B2"/>
    <w:rsid w:val="005373E3"/>
    <w:rsid w:val="005405EB"/>
    <w:rsid w:val="00540935"/>
    <w:rsid w:val="0054266A"/>
    <w:rsid w:val="00543D34"/>
    <w:rsid w:val="00550A85"/>
    <w:rsid w:val="00552489"/>
    <w:rsid w:val="0055364E"/>
    <w:rsid w:val="005557FE"/>
    <w:rsid w:val="005605F4"/>
    <w:rsid w:val="00570640"/>
    <w:rsid w:val="00573433"/>
    <w:rsid w:val="00573CA8"/>
    <w:rsid w:val="005773EB"/>
    <w:rsid w:val="005858A0"/>
    <w:rsid w:val="00585F7C"/>
    <w:rsid w:val="005877F7"/>
    <w:rsid w:val="00587CEB"/>
    <w:rsid w:val="00594E19"/>
    <w:rsid w:val="00596DC7"/>
    <w:rsid w:val="005A09E4"/>
    <w:rsid w:val="005A245C"/>
    <w:rsid w:val="005A7018"/>
    <w:rsid w:val="005A7A4E"/>
    <w:rsid w:val="005B3B5F"/>
    <w:rsid w:val="005B7FFD"/>
    <w:rsid w:val="005C26F8"/>
    <w:rsid w:val="005C495E"/>
    <w:rsid w:val="005C57F6"/>
    <w:rsid w:val="005C729F"/>
    <w:rsid w:val="005D0164"/>
    <w:rsid w:val="005E14D2"/>
    <w:rsid w:val="005E1C7E"/>
    <w:rsid w:val="005E2C0C"/>
    <w:rsid w:val="005E3F5D"/>
    <w:rsid w:val="005E76C0"/>
    <w:rsid w:val="005F0847"/>
    <w:rsid w:val="005F0CAB"/>
    <w:rsid w:val="005F2019"/>
    <w:rsid w:val="005F23FE"/>
    <w:rsid w:val="005F4E3E"/>
    <w:rsid w:val="006050A2"/>
    <w:rsid w:val="0060594F"/>
    <w:rsid w:val="006110A5"/>
    <w:rsid w:val="00613C08"/>
    <w:rsid w:val="00623D51"/>
    <w:rsid w:val="00625ACF"/>
    <w:rsid w:val="00625FFB"/>
    <w:rsid w:val="00627644"/>
    <w:rsid w:val="00641F26"/>
    <w:rsid w:val="0064261C"/>
    <w:rsid w:val="0064381B"/>
    <w:rsid w:val="00643CDE"/>
    <w:rsid w:val="00644C41"/>
    <w:rsid w:val="00644EC8"/>
    <w:rsid w:val="00655E15"/>
    <w:rsid w:val="00663078"/>
    <w:rsid w:val="00667AD1"/>
    <w:rsid w:val="00675A44"/>
    <w:rsid w:val="00676CFB"/>
    <w:rsid w:val="0067759C"/>
    <w:rsid w:val="00682A29"/>
    <w:rsid w:val="00682B00"/>
    <w:rsid w:val="00696A00"/>
    <w:rsid w:val="0069702D"/>
    <w:rsid w:val="006A4064"/>
    <w:rsid w:val="006A5CD0"/>
    <w:rsid w:val="006B6F45"/>
    <w:rsid w:val="006C0780"/>
    <w:rsid w:val="006C2D19"/>
    <w:rsid w:val="006C37AB"/>
    <w:rsid w:val="006C6216"/>
    <w:rsid w:val="006D41D9"/>
    <w:rsid w:val="006D43EE"/>
    <w:rsid w:val="006D6285"/>
    <w:rsid w:val="006E05D3"/>
    <w:rsid w:val="006E0F17"/>
    <w:rsid w:val="006F35F7"/>
    <w:rsid w:val="006F423A"/>
    <w:rsid w:val="006F6259"/>
    <w:rsid w:val="00702992"/>
    <w:rsid w:val="00703B54"/>
    <w:rsid w:val="00703C3E"/>
    <w:rsid w:val="0071168D"/>
    <w:rsid w:val="00724FEA"/>
    <w:rsid w:val="00725507"/>
    <w:rsid w:val="00732BAF"/>
    <w:rsid w:val="00734F36"/>
    <w:rsid w:val="007427A1"/>
    <w:rsid w:val="007447C5"/>
    <w:rsid w:val="007462F4"/>
    <w:rsid w:val="007472E3"/>
    <w:rsid w:val="007554C6"/>
    <w:rsid w:val="00756EC5"/>
    <w:rsid w:val="00767FC2"/>
    <w:rsid w:val="007932D3"/>
    <w:rsid w:val="00795263"/>
    <w:rsid w:val="007953C4"/>
    <w:rsid w:val="00797D36"/>
    <w:rsid w:val="007A14EA"/>
    <w:rsid w:val="007A31B0"/>
    <w:rsid w:val="007B3BE9"/>
    <w:rsid w:val="007C09BE"/>
    <w:rsid w:val="007C211F"/>
    <w:rsid w:val="007C2218"/>
    <w:rsid w:val="007C269B"/>
    <w:rsid w:val="007C4781"/>
    <w:rsid w:val="007C4C3D"/>
    <w:rsid w:val="007C732C"/>
    <w:rsid w:val="007D29F0"/>
    <w:rsid w:val="007D4CC0"/>
    <w:rsid w:val="007E5CF5"/>
    <w:rsid w:val="007E6D56"/>
    <w:rsid w:val="007F0C4F"/>
    <w:rsid w:val="007F0E6C"/>
    <w:rsid w:val="007F2388"/>
    <w:rsid w:val="007F3278"/>
    <w:rsid w:val="007F63A7"/>
    <w:rsid w:val="007F6F87"/>
    <w:rsid w:val="00803474"/>
    <w:rsid w:val="008104EA"/>
    <w:rsid w:val="00810C48"/>
    <w:rsid w:val="008111D3"/>
    <w:rsid w:val="00831C4C"/>
    <w:rsid w:val="008321BE"/>
    <w:rsid w:val="00832327"/>
    <w:rsid w:val="00833374"/>
    <w:rsid w:val="00834B51"/>
    <w:rsid w:val="00836090"/>
    <w:rsid w:val="00836B61"/>
    <w:rsid w:val="00836D50"/>
    <w:rsid w:val="008378CD"/>
    <w:rsid w:val="00842A92"/>
    <w:rsid w:val="00844AAA"/>
    <w:rsid w:val="008450B9"/>
    <w:rsid w:val="00847602"/>
    <w:rsid w:val="00847FF2"/>
    <w:rsid w:val="00855F8C"/>
    <w:rsid w:val="00861736"/>
    <w:rsid w:val="00867C73"/>
    <w:rsid w:val="00872883"/>
    <w:rsid w:val="0087367F"/>
    <w:rsid w:val="008739A9"/>
    <w:rsid w:val="00875515"/>
    <w:rsid w:val="00880BF2"/>
    <w:rsid w:val="00881871"/>
    <w:rsid w:val="0088342E"/>
    <w:rsid w:val="0088390E"/>
    <w:rsid w:val="00891127"/>
    <w:rsid w:val="008A14C2"/>
    <w:rsid w:val="008A1D09"/>
    <w:rsid w:val="008A25A9"/>
    <w:rsid w:val="008A45CA"/>
    <w:rsid w:val="008B54A0"/>
    <w:rsid w:val="008B7AAE"/>
    <w:rsid w:val="008B7B1C"/>
    <w:rsid w:val="008C0AA5"/>
    <w:rsid w:val="008C523F"/>
    <w:rsid w:val="008D431F"/>
    <w:rsid w:val="008D53CB"/>
    <w:rsid w:val="008D72B1"/>
    <w:rsid w:val="008E2310"/>
    <w:rsid w:val="008E5E61"/>
    <w:rsid w:val="008E6105"/>
    <w:rsid w:val="008E63ED"/>
    <w:rsid w:val="008E65E5"/>
    <w:rsid w:val="008F3056"/>
    <w:rsid w:val="008F3C04"/>
    <w:rsid w:val="008F4E4B"/>
    <w:rsid w:val="008F69A0"/>
    <w:rsid w:val="008F6EA4"/>
    <w:rsid w:val="00902C0F"/>
    <w:rsid w:val="0090491B"/>
    <w:rsid w:val="009058FA"/>
    <w:rsid w:val="00924D07"/>
    <w:rsid w:val="0093449C"/>
    <w:rsid w:val="00935A18"/>
    <w:rsid w:val="00940942"/>
    <w:rsid w:val="00940C3C"/>
    <w:rsid w:val="00943C43"/>
    <w:rsid w:val="00943E52"/>
    <w:rsid w:val="0094612D"/>
    <w:rsid w:val="00946579"/>
    <w:rsid w:val="009469D2"/>
    <w:rsid w:val="009511CF"/>
    <w:rsid w:val="00951EAE"/>
    <w:rsid w:val="00952B2F"/>
    <w:rsid w:val="009541F4"/>
    <w:rsid w:val="009544E1"/>
    <w:rsid w:val="00960AA4"/>
    <w:rsid w:val="00964C73"/>
    <w:rsid w:val="00965A0B"/>
    <w:rsid w:val="009736B7"/>
    <w:rsid w:val="00974B61"/>
    <w:rsid w:val="009750FC"/>
    <w:rsid w:val="00975D39"/>
    <w:rsid w:val="009800DC"/>
    <w:rsid w:val="00980DD6"/>
    <w:rsid w:val="00982599"/>
    <w:rsid w:val="00986E9A"/>
    <w:rsid w:val="00993503"/>
    <w:rsid w:val="00995FD7"/>
    <w:rsid w:val="00997DA7"/>
    <w:rsid w:val="009A0CD0"/>
    <w:rsid w:val="009A0E65"/>
    <w:rsid w:val="009A185F"/>
    <w:rsid w:val="009A201A"/>
    <w:rsid w:val="009A2C14"/>
    <w:rsid w:val="009A598C"/>
    <w:rsid w:val="009A6941"/>
    <w:rsid w:val="009B544F"/>
    <w:rsid w:val="009B6172"/>
    <w:rsid w:val="009B7B8B"/>
    <w:rsid w:val="009C22A0"/>
    <w:rsid w:val="009C43BE"/>
    <w:rsid w:val="009C6395"/>
    <w:rsid w:val="009D177B"/>
    <w:rsid w:val="009D6C77"/>
    <w:rsid w:val="009D780F"/>
    <w:rsid w:val="009E28BA"/>
    <w:rsid w:val="009E3523"/>
    <w:rsid w:val="009E372A"/>
    <w:rsid w:val="009E6FFE"/>
    <w:rsid w:val="009F74E7"/>
    <w:rsid w:val="009F792E"/>
    <w:rsid w:val="00A027DB"/>
    <w:rsid w:val="00A0422B"/>
    <w:rsid w:val="00A05C6B"/>
    <w:rsid w:val="00A1157A"/>
    <w:rsid w:val="00A16519"/>
    <w:rsid w:val="00A23065"/>
    <w:rsid w:val="00A2770B"/>
    <w:rsid w:val="00A319BF"/>
    <w:rsid w:val="00A327C7"/>
    <w:rsid w:val="00A35C04"/>
    <w:rsid w:val="00A36C6E"/>
    <w:rsid w:val="00A40C35"/>
    <w:rsid w:val="00A53C9B"/>
    <w:rsid w:val="00A55A9B"/>
    <w:rsid w:val="00A61A02"/>
    <w:rsid w:val="00A63F91"/>
    <w:rsid w:val="00A753AD"/>
    <w:rsid w:val="00A7546C"/>
    <w:rsid w:val="00A7655B"/>
    <w:rsid w:val="00A7662E"/>
    <w:rsid w:val="00A773B5"/>
    <w:rsid w:val="00A77C50"/>
    <w:rsid w:val="00A80C39"/>
    <w:rsid w:val="00A9268E"/>
    <w:rsid w:val="00A93034"/>
    <w:rsid w:val="00A94403"/>
    <w:rsid w:val="00AA0B86"/>
    <w:rsid w:val="00AA4326"/>
    <w:rsid w:val="00AA4EA9"/>
    <w:rsid w:val="00AB0F7E"/>
    <w:rsid w:val="00AB2BEA"/>
    <w:rsid w:val="00AB3FBE"/>
    <w:rsid w:val="00AB4651"/>
    <w:rsid w:val="00AB490E"/>
    <w:rsid w:val="00AB7E20"/>
    <w:rsid w:val="00AC15BF"/>
    <w:rsid w:val="00AC3786"/>
    <w:rsid w:val="00AC554B"/>
    <w:rsid w:val="00AC641B"/>
    <w:rsid w:val="00AC79DE"/>
    <w:rsid w:val="00AD6940"/>
    <w:rsid w:val="00AD6AE1"/>
    <w:rsid w:val="00AE2271"/>
    <w:rsid w:val="00AE3245"/>
    <w:rsid w:val="00AE38A6"/>
    <w:rsid w:val="00AF5A8F"/>
    <w:rsid w:val="00AF6D47"/>
    <w:rsid w:val="00AF7180"/>
    <w:rsid w:val="00B0357C"/>
    <w:rsid w:val="00B154CA"/>
    <w:rsid w:val="00B15E1A"/>
    <w:rsid w:val="00B16010"/>
    <w:rsid w:val="00B17ACB"/>
    <w:rsid w:val="00B26071"/>
    <w:rsid w:val="00B3053D"/>
    <w:rsid w:val="00B36163"/>
    <w:rsid w:val="00B42513"/>
    <w:rsid w:val="00B42A9A"/>
    <w:rsid w:val="00B43091"/>
    <w:rsid w:val="00B545E8"/>
    <w:rsid w:val="00B547C2"/>
    <w:rsid w:val="00B629E6"/>
    <w:rsid w:val="00B63F11"/>
    <w:rsid w:val="00B643E7"/>
    <w:rsid w:val="00B66291"/>
    <w:rsid w:val="00B67E8F"/>
    <w:rsid w:val="00B7179F"/>
    <w:rsid w:val="00B71E3A"/>
    <w:rsid w:val="00B722D6"/>
    <w:rsid w:val="00B72BF3"/>
    <w:rsid w:val="00B734B1"/>
    <w:rsid w:val="00B742D4"/>
    <w:rsid w:val="00B7586A"/>
    <w:rsid w:val="00B7722E"/>
    <w:rsid w:val="00B80AAF"/>
    <w:rsid w:val="00B812C0"/>
    <w:rsid w:val="00B83202"/>
    <w:rsid w:val="00B9281A"/>
    <w:rsid w:val="00B95311"/>
    <w:rsid w:val="00B957DE"/>
    <w:rsid w:val="00B96E3F"/>
    <w:rsid w:val="00BA0186"/>
    <w:rsid w:val="00BA5ECB"/>
    <w:rsid w:val="00BB6ED2"/>
    <w:rsid w:val="00BC16ED"/>
    <w:rsid w:val="00BC6F8C"/>
    <w:rsid w:val="00BD3034"/>
    <w:rsid w:val="00BD32BF"/>
    <w:rsid w:val="00BD3AB1"/>
    <w:rsid w:val="00BD4CEB"/>
    <w:rsid w:val="00BD53C4"/>
    <w:rsid w:val="00BD5774"/>
    <w:rsid w:val="00BE25E3"/>
    <w:rsid w:val="00BE2F31"/>
    <w:rsid w:val="00BE7679"/>
    <w:rsid w:val="00BF4BF7"/>
    <w:rsid w:val="00BF5CC6"/>
    <w:rsid w:val="00BF79A7"/>
    <w:rsid w:val="00C0178C"/>
    <w:rsid w:val="00C01985"/>
    <w:rsid w:val="00C022EF"/>
    <w:rsid w:val="00C042BA"/>
    <w:rsid w:val="00C04C89"/>
    <w:rsid w:val="00C0650E"/>
    <w:rsid w:val="00C078AA"/>
    <w:rsid w:val="00C114E5"/>
    <w:rsid w:val="00C11EC8"/>
    <w:rsid w:val="00C12317"/>
    <w:rsid w:val="00C13F2E"/>
    <w:rsid w:val="00C202E1"/>
    <w:rsid w:val="00C24924"/>
    <w:rsid w:val="00C27AD3"/>
    <w:rsid w:val="00C33B81"/>
    <w:rsid w:val="00C34CB6"/>
    <w:rsid w:val="00C449D0"/>
    <w:rsid w:val="00C44F57"/>
    <w:rsid w:val="00C45007"/>
    <w:rsid w:val="00C50EEA"/>
    <w:rsid w:val="00C534ED"/>
    <w:rsid w:val="00C540D3"/>
    <w:rsid w:val="00C5443A"/>
    <w:rsid w:val="00C625B5"/>
    <w:rsid w:val="00C629B6"/>
    <w:rsid w:val="00C6512E"/>
    <w:rsid w:val="00C7211E"/>
    <w:rsid w:val="00C741B8"/>
    <w:rsid w:val="00C77ECE"/>
    <w:rsid w:val="00C81E7E"/>
    <w:rsid w:val="00C85000"/>
    <w:rsid w:val="00C9045D"/>
    <w:rsid w:val="00C912E9"/>
    <w:rsid w:val="00C934A0"/>
    <w:rsid w:val="00CA0926"/>
    <w:rsid w:val="00CA0B3F"/>
    <w:rsid w:val="00CA2D3C"/>
    <w:rsid w:val="00CA3832"/>
    <w:rsid w:val="00CA4DB5"/>
    <w:rsid w:val="00CB041A"/>
    <w:rsid w:val="00CB5250"/>
    <w:rsid w:val="00CB5A5B"/>
    <w:rsid w:val="00CC3551"/>
    <w:rsid w:val="00CC64BD"/>
    <w:rsid w:val="00CD137D"/>
    <w:rsid w:val="00CD2879"/>
    <w:rsid w:val="00CD2B9B"/>
    <w:rsid w:val="00CE2826"/>
    <w:rsid w:val="00CE6B72"/>
    <w:rsid w:val="00CE740C"/>
    <w:rsid w:val="00CE75BC"/>
    <w:rsid w:val="00CE7A4C"/>
    <w:rsid w:val="00CF22A8"/>
    <w:rsid w:val="00CF29E0"/>
    <w:rsid w:val="00CF6248"/>
    <w:rsid w:val="00D0742C"/>
    <w:rsid w:val="00D14158"/>
    <w:rsid w:val="00D169CE"/>
    <w:rsid w:val="00D1727A"/>
    <w:rsid w:val="00D25DED"/>
    <w:rsid w:val="00D278A6"/>
    <w:rsid w:val="00D400F7"/>
    <w:rsid w:val="00D41E71"/>
    <w:rsid w:val="00D44A88"/>
    <w:rsid w:val="00D46DAB"/>
    <w:rsid w:val="00D51D72"/>
    <w:rsid w:val="00D571D4"/>
    <w:rsid w:val="00D62314"/>
    <w:rsid w:val="00D63ECD"/>
    <w:rsid w:val="00D70E03"/>
    <w:rsid w:val="00D713E2"/>
    <w:rsid w:val="00D72F2A"/>
    <w:rsid w:val="00D74345"/>
    <w:rsid w:val="00D819C7"/>
    <w:rsid w:val="00D86A86"/>
    <w:rsid w:val="00D86CCF"/>
    <w:rsid w:val="00D9607E"/>
    <w:rsid w:val="00DA169E"/>
    <w:rsid w:val="00DA3D74"/>
    <w:rsid w:val="00DC25E9"/>
    <w:rsid w:val="00DC2FB3"/>
    <w:rsid w:val="00DC4DE4"/>
    <w:rsid w:val="00DD01A9"/>
    <w:rsid w:val="00DD0F89"/>
    <w:rsid w:val="00DD3C78"/>
    <w:rsid w:val="00DE14EC"/>
    <w:rsid w:val="00DE3303"/>
    <w:rsid w:val="00DE3DEE"/>
    <w:rsid w:val="00DE5DCF"/>
    <w:rsid w:val="00DF06D7"/>
    <w:rsid w:val="00DF1B73"/>
    <w:rsid w:val="00DF6455"/>
    <w:rsid w:val="00E00FAD"/>
    <w:rsid w:val="00E02B7B"/>
    <w:rsid w:val="00E02D7A"/>
    <w:rsid w:val="00E17AC1"/>
    <w:rsid w:val="00E17C2C"/>
    <w:rsid w:val="00E21996"/>
    <w:rsid w:val="00E2395A"/>
    <w:rsid w:val="00E249B9"/>
    <w:rsid w:val="00E262E5"/>
    <w:rsid w:val="00E30BE3"/>
    <w:rsid w:val="00E3407B"/>
    <w:rsid w:val="00E41645"/>
    <w:rsid w:val="00E5267B"/>
    <w:rsid w:val="00E57C9A"/>
    <w:rsid w:val="00E6029D"/>
    <w:rsid w:val="00E605D8"/>
    <w:rsid w:val="00E60C95"/>
    <w:rsid w:val="00E61C27"/>
    <w:rsid w:val="00E71E21"/>
    <w:rsid w:val="00E72A8C"/>
    <w:rsid w:val="00E75AC6"/>
    <w:rsid w:val="00E77D3C"/>
    <w:rsid w:val="00E77D4D"/>
    <w:rsid w:val="00E80681"/>
    <w:rsid w:val="00E81B32"/>
    <w:rsid w:val="00E830C9"/>
    <w:rsid w:val="00E84D87"/>
    <w:rsid w:val="00E92477"/>
    <w:rsid w:val="00E9401E"/>
    <w:rsid w:val="00E94C09"/>
    <w:rsid w:val="00E9655A"/>
    <w:rsid w:val="00EA0813"/>
    <w:rsid w:val="00EA0F1C"/>
    <w:rsid w:val="00EA62CA"/>
    <w:rsid w:val="00EA7448"/>
    <w:rsid w:val="00EA78A4"/>
    <w:rsid w:val="00EA7CAE"/>
    <w:rsid w:val="00EB26E6"/>
    <w:rsid w:val="00EB2C50"/>
    <w:rsid w:val="00EB7688"/>
    <w:rsid w:val="00ED2A5A"/>
    <w:rsid w:val="00ED7B5D"/>
    <w:rsid w:val="00ED7E54"/>
    <w:rsid w:val="00EE3388"/>
    <w:rsid w:val="00EE779B"/>
    <w:rsid w:val="00EF2EA4"/>
    <w:rsid w:val="00EF5968"/>
    <w:rsid w:val="00EF5CA9"/>
    <w:rsid w:val="00EF6DE4"/>
    <w:rsid w:val="00F1584B"/>
    <w:rsid w:val="00F20672"/>
    <w:rsid w:val="00F34189"/>
    <w:rsid w:val="00F34502"/>
    <w:rsid w:val="00F35093"/>
    <w:rsid w:val="00F35207"/>
    <w:rsid w:val="00F37CE0"/>
    <w:rsid w:val="00F45B84"/>
    <w:rsid w:val="00F45E35"/>
    <w:rsid w:val="00F4755E"/>
    <w:rsid w:val="00F47BEC"/>
    <w:rsid w:val="00F51BAC"/>
    <w:rsid w:val="00F60C5E"/>
    <w:rsid w:val="00F72671"/>
    <w:rsid w:val="00F74B54"/>
    <w:rsid w:val="00F76CA4"/>
    <w:rsid w:val="00F77960"/>
    <w:rsid w:val="00F81124"/>
    <w:rsid w:val="00F83D6E"/>
    <w:rsid w:val="00F9206E"/>
    <w:rsid w:val="00F9265B"/>
    <w:rsid w:val="00F92A64"/>
    <w:rsid w:val="00F94BE2"/>
    <w:rsid w:val="00FA3057"/>
    <w:rsid w:val="00FA5BA3"/>
    <w:rsid w:val="00FA737E"/>
    <w:rsid w:val="00FC4188"/>
    <w:rsid w:val="00FC48B4"/>
    <w:rsid w:val="00FC743E"/>
    <w:rsid w:val="00FD15FC"/>
    <w:rsid w:val="00FD1C5D"/>
    <w:rsid w:val="00FD7886"/>
    <w:rsid w:val="00FE3233"/>
    <w:rsid w:val="00FE7ADB"/>
    <w:rsid w:val="00FF0787"/>
    <w:rsid w:val="00FF4870"/>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BEC"/>
    <w:rPr>
      <w:sz w:val="24"/>
      <w:szCs w:val="24"/>
    </w:rPr>
  </w:style>
  <w:style w:type="paragraph" w:styleId="1">
    <w:name w:val="heading 1"/>
    <w:basedOn w:val="a"/>
    <w:next w:val="a"/>
    <w:link w:val="10"/>
    <w:qFormat/>
    <w:rsid w:val="00E5267B"/>
    <w:pPr>
      <w:keepNext/>
      <w:jc w:val="center"/>
      <w:outlineLvl w:val="0"/>
    </w:pPr>
    <w:rPr>
      <w:sz w:val="44"/>
      <w:szCs w:val="20"/>
    </w:rPr>
  </w:style>
  <w:style w:type="paragraph" w:styleId="2">
    <w:name w:val="heading 2"/>
    <w:basedOn w:val="a"/>
    <w:next w:val="a"/>
    <w:link w:val="20"/>
    <w:qFormat/>
    <w:rsid w:val="00E5267B"/>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267B"/>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267B"/>
    <w:pPr>
      <w:ind w:firstLine="720"/>
      <w:jc w:val="both"/>
    </w:pPr>
    <w:rPr>
      <w:sz w:val="20"/>
      <w:szCs w:val="20"/>
    </w:rPr>
  </w:style>
  <w:style w:type="paragraph" w:customStyle="1" w:styleId="210">
    <w:name w:val="Основной текст с отступом 21"/>
    <w:basedOn w:val="a"/>
    <w:rsid w:val="00E5267B"/>
    <w:pPr>
      <w:ind w:firstLine="720"/>
    </w:pPr>
    <w:rPr>
      <w:szCs w:val="20"/>
    </w:rPr>
  </w:style>
  <w:style w:type="paragraph" w:styleId="a5">
    <w:name w:val="caption"/>
    <w:basedOn w:val="a"/>
    <w:next w:val="a"/>
    <w:qFormat/>
    <w:rsid w:val="00E5267B"/>
    <w:pPr>
      <w:spacing w:before="120"/>
      <w:jc w:val="center"/>
    </w:pPr>
    <w:rPr>
      <w:b/>
      <w:sz w:val="28"/>
    </w:rPr>
  </w:style>
  <w:style w:type="paragraph" w:styleId="a6">
    <w:name w:val="footer"/>
    <w:aliases w:val="Знак"/>
    <w:basedOn w:val="a"/>
    <w:link w:val="a7"/>
    <w:rsid w:val="00E5267B"/>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rPr>
  </w:style>
  <w:style w:type="character" w:customStyle="1" w:styleId="27">
    <w:name w:val="Основной текст 2 Знак"/>
    <w:link w:val="26"/>
    <w:rsid w:val="000F2F84"/>
    <w:rPr>
      <w:rFonts w:ascii="Arial" w:hAnsi="Arial"/>
    </w:rPr>
  </w:style>
  <w:style w:type="paragraph" w:styleId="33">
    <w:name w:val="Body Text Indent 3"/>
    <w:basedOn w:val="a"/>
    <w:link w:val="34"/>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3D32-2FAC-4E5B-B21F-B0659AED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2412</TotalTime>
  <Pages>1</Pages>
  <Words>7662</Words>
  <Characters>43679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dc:description/>
  <cp:lastModifiedBy>RePack by SPecialiST</cp:lastModifiedBy>
  <cp:revision>74</cp:revision>
  <cp:lastPrinted>2024-08-15T13:27:00Z</cp:lastPrinted>
  <dcterms:created xsi:type="dcterms:W3CDTF">2024-07-30T08:28:00Z</dcterms:created>
  <dcterms:modified xsi:type="dcterms:W3CDTF">2024-09-30T08:09:00Z</dcterms:modified>
</cp:coreProperties>
</file>